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bCs/>
          <w:color w:val="000000"/>
          <w:sz w:val="48"/>
          <w:szCs w:val="48"/>
          <w:lang w:val="en-US" w:eastAsia="zh-CN"/>
        </w:rPr>
      </w:pPr>
      <w:r>
        <w:rPr>
          <w:rFonts w:hint="eastAsia" w:ascii="宋体" w:hAnsi="宋体" w:cs="Times New Roman"/>
          <w:bCs/>
          <w:color w:val="000000"/>
          <w:sz w:val="48"/>
          <w:szCs w:val="48"/>
        </w:rPr>
        <w:t xml:space="preserve"> </w:t>
      </w:r>
      <w:r>
        <w:rPr>
          <w:rFonts w:hint="eastAsia"/>
          <w:b/>
          <w:color w:val="auto"/>
          <w:sz w:val="48"/>
          <w:szCs w:val="52"/>
          <w:lang w:val="en-US" w:eastAsia="zh-CN"/>
        </w:rPr>
        <w:t>黄山市黄山人民医院、黄山市黄山区中医医院</w:t>
      </w:r>
      <w:r>
        <w:rPr>
          <w:rFonts w:hint="eastAsia"/>
          <w:b/>
          <w:color w:val="auto"/>
          <w:sz w:val="48"/>
          <w:szCs w:val="48"/>
        </w:rPr>
        <w:t>系统软件建设</w:t>
      </w:r>
      <w:r>
        <w:rPr>
          <w:rFonts w:hint="eastAsia" w:ascii="宋体" w:hAnsi="宋体" w:eastAsia="宋体" w:cs="Times New Roman"/>
          <w:b/>
          <w:color w:val="000000"/>
          <w:sz w:val="52"/>
          <w:szCs w:val="52"/>
        </w:rPr>
        <w:t>采购项目</w:t>
      </w:r>
      <w:r>
        <w:rPr>
          <w:rFonts w:hint="eastAsia" w:ascii="宋体" w:hAnsi="宋体" w:cs="Times New Roman"/>
          <w:b/>
          <w:color w:val="000000"/>
          <w:sz w:val="52"/>
          <w:szCs w:val="52"/>
          <w:lang w:val="en-US" w:eastAsia="zh-CN"/>
        </w:rPr>
        <w:t>(二次）</w:t>
      </w:r>
    </w:p>
    <w:p>
      <w:pPr>
        <w:spacing w:line="360" w:lineRule="auto"/>
        <w:jc w:val="center"/>
        <w:rPr>
          <w:rFonts w:hint="eastAsia" w:ascii="宋体" w:hAnsi="宋体"/>
          <w:color w:val="000000"/>
          <w:sz w:val="30"/>
          <w:szCs w:val="30"/>
        </w:rPr>
      </w:pPr>
      <w:r>
        <w:rPr>
          <w:rFonts w:hint="eastAsia" w:ascii="宋体" w:hAnsi="宋体"/>
          <w:color w:val="000000"/>
          <w:sz w:val="24"/>
          <w:szCs w:val="24"/>
        </w:rPr>
        <w:t>项目编号：</w:t>
      </w:r>
      <w:r>
        <w:rPr>
          <w:rFonts w:hint="eastAsia" w:ascii="仿宋" w:hAnsi="仿宋" w:eastAsia="仿宋" w:cs="仿宋"/>
          <w:sz w:val="28"/>
          <w:szCs w:val="28"/>
          <w:lang w:val="en-US" w:eastAsia="zh-CN"/>
        </w:rPr>
        <w:t>BJJY2022CG02</w:t>
      </w:r>
      <w:r>
        <w:rPr>
          <w:rFonts w:hint="eastAsia" w:ascii="仿宋" w:hAnsi="仿宋" w:cs="仿宋"/>
          <w:sz w:val="28"/>
          <w:szCs w:val="28"/>
          <w:lang w:val="en-US" w:eastAsia="zh-CN"/>
        </w:rPr>
        <w:t>9C</w:t>
      </w:r>
      <w:r>
        <w:rPr>
          <w:rFonts w:hint="eastAsia" w:ascii="仿宋" w:hAnsi="仿宋" w:eastAsia="仿宋" w:cs="仿宋"/>
          <w:sz w:val="28"/>
          <w:szCs w:val="28"/>
          <w:lang w:val="en-US" w:eastAsia="zh-CN"/>
        </w:rPr>
        <w:t>-2</w:t>
      </w:r>
      <w:r>
        <w:rPr>
          <w:rFonts w:hint="eastAsia" w:ascii="宋体" w:hAnsi="宋体"/>
          <w:color w:val="000000"/>
          <w:sz w:val="24"/>
          <w:szCs w:val="24"/>
        </w:rPr>
        <w:t xml:space="preserve">    </w:t>
      </w:r>
    </w:p>
    <w:p>
      <w:pPr>
        <w:spacing w:line="800" w:lineRule="exact"/>
        <w:jc w:val="center"/>
        <w:rPr>
          <w:rFonts w:hint="eastAsia" w:ascii="黑体" w:hAnsi="黑体" w:eastAsia="黑体"/>
          <w:b/>
          <w:color w:val="000000"/>
          <w:sz w:val="52"/>
          <w:szCs w:val="52"/>
        </w:rPr>
      </w:pP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竞</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争</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性</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磋</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商</w:t>
      </w:r>
    </w:p>
    <w:p>
      <w:pPr>
        <w:spacing w:line="800" w:lineRule="exact"/>
        <w:jc w:val="center"/>
        <w:rPr>
          <w:rFonts w:hint="eastAsia" w:ascii="黑体" w:hAnsi="黑体" w:eastAsia="黑体"/>
          <w:b/>
          <w:color w:val="000000"/>
          <w:sz w:val="72"/>
          <w:szCs w:val="72"/>
        </w:rPr>
      </w:pPr>
      <w:r>
        <w:rPr>
          <w:rFonts w:hint="eastAsia" w:ascii="黑体" w:hAnsi="黑体" w:eastAsia="黑体"/>
          <w:b/>
          <w:color w:val="000000"/>
          <w:sz w:val="72"/>
          <w:szCs w:val="72"/>
        </w:rPr>
        <w:t>文</w:t>
      </w:r>
    </w:p>
    <w:p>
      <w:pPr>
        <w:spacing w:line="800" w:lineRule="exact"/>
        <w:jc w:val="center"/>
        <w:rPr>
          <w:rFonts w:hint="eastAsia" w:ascii="宋体" w:hAnsi="宋体"/>
          <w:b/>
          <w:color w:val="000000"/>
          <w:sz w:val="72"/>
          <w:szCs w:val="72"/>
        </w:rPr>
      </w:pPr>
      <w:r>
        <w:rPr>
          <w:rFonts w:hint="eastAsia" w:ascii="黑体" w:hAnsi="黑体" w:eastAsia="黑体"/>
          <w:b/>
          <w:color w:val="000000"/>
          <w:sz w:val="72"/>
          <w:szCs w:val="72"/>
        </w:rPr>
        <w:t>件</w:t>
      </w:r>
    </w:p>
    <w:p>
      <w:pPr>
        <w:spacing w:line="360" w:lineRule="auto"/>
        <w:rPr>
          <w:rFonts w:hint="eastAsia" w:ascii="黑体" w:hAnsi="宋体" w:eastAsia="黑体"/>
          <w:b/>
          <w:color w:val="000000"/>
          <w:sz w:val="28"/>
          <w:szCs w:val="28"/>
        </w:rPr>
      </w:pPr>
    </w:p>
    <w:p>
      <w:pPr>
        <w:jc w:val="center"/>
        <w:rPr>
          <w:rFonts w:hint="eastAsia" w:ascii="黑体" w:hAnsi="宋体" w:eastAsia="黑体"/>
          <w:b/>
          <w:bCs/>
          <w:sz w:val="28"/>
          <w:szCs w:val="28"/>
        </w:rPr>
      </w:pPr>
      <w:r>
        <w:rPr>
          <w:rFonts w:hint="eastAsia" w:ascii="黑体" w:hAnsi="宋体" w:eastAsia="黑体"/>
          <w:b/>
          <w:bCs/>
          <w:sz w:val="48"/>
          <w:szCs w:val="48"/>
        </w:rPr>
        <w:t>（</w:t>
      </w:r>
      <w:r>
        <w:rPr>
          <w:rFonts w:hint="eastAsia" w:ascii="黑体" w:hAnsi="宋体" w:eastAsia="黑体"/>
          <w:b/>
          <w:bCs/>
          <w:sz w:val="44"/>
          <w:szCs w:val="44"/>
          <w:lang w:val="en-US" w:eastAsia="zh-CN"/>
        </w:rPr>
        <w:t>货物</w:t>
      </w:r>
      <w:r>
        <w:rPr>
          <w:rFonts w:hint="eastAsia" w:ascii="黑体" w:hAnsi="宋体" w:eastAsia="黑体"/>
          <w:b/>
          <w:bCs/>
          <w:sz w:val="44"/>
          <w:szCs w:val="44"/>
        </w:rPr>
        <w:t xml:space="preserve">类  </w:t>
      </w:r>
      <w:r>
        <w:rPr>
          <w:rFonts w:hint="eastAsia" w:ascii="黑体" w:hAnsi="宋体" w:eastAsia="黑体"/>
          <w:b/>
          <w:bCs/>
          <w:sz w:val="36"/>
          <w:szCs w:val="36"/>
        </w:rPr>
        <w:t>)</w:t>
      </w:r>
    </w:p>
    <w:p>
      <w:pPr>
        <w:spacing w:line="360" w:lineRule="auto"/>
        <w:ind w:firstLine="3477" w:firstLineChars="1237"/>
        <w:rPr>
          <w:rFonts w:hint="eastAsia" w:ascii="黑体" w:hAnsi="宋体" w:eastAsia="黑体"/>
          <w:b/>
          <w:color w:val="000000"/>
          <w:sz w:val="28"/>
          <w:szCs w:val="28"/>
        </w:rPr>
      </w:pPr>
    </w:p>
    <w:p>
      <w:pPr>
        <w:spacing w:line="360" w:lineRule="auto"/>
        <w:rPr>
          <w:rFonts w:hint="eastAsia" w:ascii="宋体" w:hAnsi="宋体"/>
          <w:color w:val="000000"/>
          <w:szCs w:val="21"/>
        </w:rPr>
      </w:pPr>
    </w:p>
    <w:p>
      <w:pPr>
        <w:jc w:val="center"/>
        <w:rPr>
          <w:rFonts w:hint="eastAsia" w:ascii="黑体" w:hAnsi="宋体" w:eastAsia="黑体"/>
          <w:color w:val="000000"/>
          <w:sz w:val="28"/>
          <w:szCs w:val="28"/>
        </w:rPr>
      </w:pPr>
      <w:r>
        <w:rPr>
          <w:rFonts w:hint="eastAsia" w:ascii="黑体" w:hAnsi="宋体" w:eastAsia="黑体"/>
          <w:color w:val="000000"/>
          <w:sz w:val="28"/>
          <w:szCs w:val="28"/>
        </w:rPr>
        <w:t>采购人：</w:t>
      </w:r>
      <w:r>
        <w:rPr>
          <w:rFonts w:hint="eastAsia" w:ascii="黑体" w:hAnsi="宋体" w:eastAsia="黑体"/>
          <w:color w:val="000000"/>
          <w:sz w:val="28"/>
          <w:szCs w:val="28"/>
          <w:lang w:val="en-US" w:eastAsia="zh-CN"/>
        </w:rPr>
        <w:t>黄山市黄山区卫生健康委员会</w:t>
      </w:r>
      <w:r>
        <w:rPr>
          <w:rFonts w:hint="eastAsia" w:ascii="黑体" w:hAnsi="宋体" w:eastAsia="黑体"/>
          <w:color w:val="000000"/>
          <w:sz w:val="28"/>
          <w:szCs w:val="28"/>
        </w:rPr>
        <w:t xml:space="preserve"> （盖章）</w:t>
      </w:r>
    </w:p>
    <w:p>
      <w:pPr>
        <w:jc w:val="center"/>
        <w:rPr>
          <w:rFonts w:hint="eastAsia" w:ascii="黑体" w:hAnsi="宋体" w:eastAsia="黑体"/>
          <w:color w:val="000000"/>
          <w:sz w:val="28"/>
          <w:szCs w:val="28"/>
        </w:rPr>
      </w:pPr>
      <w:r>
        <w:rPr>
          <w:rFonts w:hint="eastAsia" w:ascii="黑体" w:hAnsi="宋体" w:eastAsia="黑体"/>
          <w:color w:val="000000"/>
          <w:sz w:val="28"/>
          <w:szCs w:val="28"/>
        </w:rPr>
        <w:t>代理机构：</w:t>
      </w:r>
      <w:r>
        <w:rPr>
          <w:rFonts w:hint="eastAsia" w:ascii="黑体" w:hAnsi="宋体" w:eastAsia="黑体"/>
          <w:color w:val="000000"/>
          <w:sz w:val="28"/>
          <w:szCs w:val="28"/>
          <w:lang w:val="en-US" w:eastAsia="zh-CN"/>
        </w:rPr>
        <w:t>北京建友工程造价咨询有限公司</w:t>
      </w:r>
      <w:r>
        <w:rPr>
          <w:rFonts w:hint="eastAsia" w:ascii="黑体" w:hAnsi="宋体" w:eastAsia="黑体"/>
          <w:color w:val="000000"/>
          <w:sz w:val="28"/>
          <w:szCs w:val="28"/>
        </w:rPr>
        <w:t xml:space="preserve">   （盖章）</w:t>
      </w:r>
    </w:p>
    <w:p>
      <w:pPr>
        <w:spacing w:line="360" w:lineRule="auto"/>
        <w:ind w:right="42" w:rightChars="20"/>
        <w:jc w:val="center"/>
        <w:rPr>
          <w:rFonts w:hint="eastAsia" w:ascii="宋体" w:hAnsi="宋体"/>
          <w:b/>
          <w:sz w:val="30"/>
          <w:szCs w:val="30"/>
        </w:rPr>
      </w:pPr>
      <w:r>
        <w:rPr>
          <w:rFonts w:hint="eastAsia" w:ascii="宋体" w:hAnsi="宋体"/>
          <w:b/>
          <w:color w:val="000000"/>
          <w:sz w:val="30"/>
          <w:szCs w:val="30"/>
        </w:rPr>
        <w:t xml:space="preserve">  </w:t>
      </w:r>
      <w:r>
        <w:rPr>
          <w:rFonts w:hint="eastAsia" w:ascii="黑体" w:hAnsi="宋体" w:eastAsia="黑体"/>
          <w:color w:val="000000"/>
          <w:sz w:val="28"/>
          <w:szCs w:val="28"/>
        </w:rPr>
        <w:t xml:space="preserve"> </w:t>
      </w:r>
      <w:r>
        <w:rPr>
          <w:rFonts w:hint="eastAsia" w:ascii="黑体" w:hAnsi="宋体" w:eastAsia="黑体"/>
          <w:color w:val="000000"/>
          <w:sz w:val="28"/>
          <w:szCs w:val="28"/>
          <w:lang w:val="en-US" w:eastAsia="zh-CN"/>
        </w:rPr>
        <w:t>2023</w:t>
      </w:r>
      <w:r>
        <w:rPr>
          <w:rFonts w:hint="eastAsia" w:ascii="黑体" w:hAnsi="宋体" w:eastAsia="黑体"/>
          <w:color w:val="000000"/>
          <w:sz w:val="28"/>
          <w:szCs w:val="28"/>
        </w:rPr>
        <w:t xml:space="preserve"> 年</w:t>
      </w:r>
      <w:r>
        <w:rPr>
          <w:rFonts w:hint="eastAsia" w:ascii="黑体" w:hAnsi="宋体" w:eastAsia="黑体"/>
          <w:color w:val="000000"/>
          <w:sz w:val="28"/>
          <w:szCs w:val="28"/>
          <w:lang w:val="en-US" w:eastAsia="zh-CN"/>
        </w:rPr>
        <w:t>1</w:t>
      </w:r>
      <w:r>
        <w:rPr>
          <w:rFonts w:hint="eastAsia" w:ascii="黑体" w:hAnsi="宋体" w:eastAsia="黑体"/>
          <w:color w:val="000000"/>
          <w:sz w:val="28"/>
          <w:szCs w:val="28"/>
        </w:rPr>
        <w:t>月</w:t>
      </w:r>
    </w:p>
    <w:p>
      <w:pPr>
        <w:spacing w:line="400" w:lineRule="exact"/>
        <w:ind w:right="42" w:rightChars="20"/>
        <w:jc w:val="center"/>
        <w:rPr>
          <w:rFonts w:ascii="宋体" w:hAnsi="宋体" w:cs="Arial"/>
          <w:b/>
          <w:sz w:val="30"/>
          <w:szCs w:val="30"/>
        </w:rPr>
      </w:pPr>
      <w:r>
        <w:rPr>
          <w:rFonts w:ascii="宋体" w:hAnsi="宋体" w:cs="Arial"/>
          <w:b/>
          <w:sz w:val="36"/>
          <w:szCs w:val="36"/>
        </w:rPr>
        <w:br w:type="page"/>
      </w:r>
      <w:r>
        <w:rPr>
          <w:rFonts w:hint="eastAsia" w:ascii="宋体" w:hAnsi="宋体" w:cs="Arial"/>
          <w:b/>
          <w:sz w:val="30"/>
          <w:szCs w:val="30"/>
        </w:rPr>
        <w:t>目    录</w:t>
      </w:r>
    </w:p>
    <w:p>
      <w:pPr>
        <w:pStyle w:val="13"/>
        <w:tabs>
          <w:tab w:val="right" w:leader="dot" w:pos="8504"/>
        </w:tabs>
      </w:pPr>
      <w:r>
        <w:fldChar w:fldCharType="begin"/>
      </w:r>
      <w:r>
        <w:instrText xml:space="preserve"> TOC \o "1-3" \h \z \u </w:instrText>
      </w:r>
      <w:r>
        <w:fldChar w:fldCharType="separate"/>
      </w:r>
      <w:r>
        <w:fldChar w:fldCharType="begin"/>
      </w:r>
      <w:r>
        <w:instrText xml:space="preserve"> HYPERLINK \l _Toc15524 </w:instrText>
      </w:r>
      <w:r>
        <w:fldChar w:fldCharType="separate"/>
      </w:r>
      <w:r>
        <w:rPr>
          <w:rFonts w:hint="eastAsia"/>
        </w:rPr>
        <w:t>磋商文件第一部分（专用部分）</w:t>
      </w:r>
      <w:r>
        <w:tab/>
      </w:r>
      <w:r>
        <w:fldChar w:fldCharType="begin"/>
      </w:r>
      <w:r>
        <w:instrText xml:space="preserve"> PAGEREF _Toc15524 \h </w:instrText>
      </w:r>
      <w:r>
        <w:fldChar w:fldCharType="separate"/>
      </w:r>
      <w:r>
        <w:t>3</w:t>
      </w:r>
      <w:r>
        <w:fldChar w:fldCharType="end"/>
      </w:r>
      <w:r>
        <w:fldChar w:fldCharType="end"/>
      </w:r>
    </w:p>
    <w:p>
      <w:pPr>
        <w:pStyle w:val="13"/>
        <w:tabs>
          <w:tab w:val="right" w:leader="dot" w:pos="8504"/>
        </w:tabs>
      </w:pPr>
      <w:r>
        <w:rPr>
          <w:lang w:val="zh-CN"/>
        </w:rPr>
        <w:fldChar w:fldCharType="begin"/>
      </w:r>
      <w:r>
        <w:rPr>
          <w:lang w:val="zh-CN"/>
        </w:rPr>
        <w:instrText xml:space="preserve"> HYPERLINK \l _Toc4079 </w:instrText>
      </w:r>
      <w:r>
        <w:rPr>
          <w:lang w:val="zh-CN"/>
        </w:rPr>
        <w:fldChar w:fldCharType="separate"/>
      </w:r>
      <w:r>
        <w:rPr>
          <w:rFonts w:hint="eastAsia"/>
        </w:rPr>
        <w:t>第一章 竞争性磋商公告</w:t>
      </w:r>
      <w:r>
        <w:tab/>
      </w:r>
      <w:r>
        <w:fldChar w:fldCharType="begin"/>
      </w:r>
      <w:r>
        <w:instrText xml:space="preserve"> PAGEREF _Toc4079 \h </w:instrText>
      </w:r>
      <w:r>
        <w:fldChar w:fldCharType="separate"/>
      </w:r>
      <w:r>
        <w:t>3</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_Toc28807 </w:instrText>
      </w:r>
      <w:r>
        <w:rPr>
          <w:lang w:val="zh-CN"/>
        </w:rPr>
        <w:fldChar w:fldCharType="separate"/>
      </w:r>
      <w:r>
        <w:rPr>
          <w:rFonts w:hint="eastAsia"/>
        </w:rPr>
        <w:t>第二章 供应商须知前附表</w:t>
      </w:r>
      <w:r>
        <w:tab/>
      </w:r>
      <w:r>
        <w:fldChar w:fldCharType="begin"/>
      </w:r>
      <w:r>
        <w:instrText xml:space="preserve"> PAGEREF _Toc28807 \h </w:instrText>
      </w:r>
      <w:r>
        <w:fldChar w:fldCharType="separate"/>
      </w:r>
      <w:r>
        <w:t>4</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_Toc24070 </w:instrText>
      </w:r>
      <w:r>
        <w:rPr>
          <w:lang w:val="zh-CN"/>
        </w:rPr>
        <w:fldChar w:fldCharType="separate"/>
      </w:r>
      <w:r>
        <w:rPr>
          <w:rFonts w:hint="eastAsia"/>
        </w:rPr>
        <w:t>第三章 货物服务要求/项目要求</w:t>
      </w:r>
      <w:r>
        <w:tab/>
      </w:r>
      <w:r>
        <w:fldChar w:fldCharType="begin"/>
      </w:r>
      <w:r>
        <w:instrText xml:space="preserve"> PAGEREF _Toc24070 \h </w:instrText>
      </w:r>
      <w:r>
        <w:fldChar w:fldCharType="separate"/>
      </w:r>
      <w:r>
        <w:t>13</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_Toc19360 </w:instrText>
      </w:r>
      <w:r>
        <w:rPr>
          <w:lang w:val="zh-CN"/>
        </w:rPr>
        <w:fldChar w:fldCharType="separate"/>
      </w:r>
      <w:r>
        <w:rPr>
          <w:rFonts w:hint="eastAsia"/>
          <w:szCs w:val="32"/>
        </w:rPr>
        <w:t>一、技术要求或服务要求或施工要求</w:t>
      </w:r>
      <w:r>
        <w:rPr>
          <w:rFonts w:hint="eastAsia"/>
        </w:rPr>
        <w:t>（货物类标题为技术要求，服务类标题为服务要求，工程类标题为施工要求）</w:t>
      </w:r>
      <w:r>
        <w:tab/>
      </w:r>
      <w:r>
        <w:fldChar w:fldCharType="begin"/>
      </w:r>
      <w:r>
        <w:instrText xml:space="preserve"> PAGEREF _Toc19360 \h </w:instrText>
      </w:r>
      <w:r>
        <w:fldChar w:fldCharType="separate"/>
      </w:r>
      <w:r>
        <w:t>13</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_Toc29885 </w:instrText>
      </w:r>
      <w:r>
        <w:rPr>
          <w:lang w:val="zh-CN"/>
        </w:rPr>
        <w:fldChar w:fldCharType="separate"/>
      </w:r>
      <w:r>
        <w:rPr>
          <w:rFonts w:hint="eastAsia"/>
        </w:rPr>
        <w:t>二、商务要求</w:t>
      </w:r>
      <w:r>
        <w:tab/>
      </w:r>
      <w:r>
        <w:fldChar w:fldCharType="begin"/>
      </w:r>
      <w:r>
        <w:instrText xml:space="preserve"> PAGEREF _Toc29885 \h </w:instrText>
      </w:r>
      <w:r>
        <w:fldChar w:fldCharType="separate"/>
      </w:r>
      <w:r>
        <w:t>14</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_Toc10009 </w:instrText>
      </w:r>
      <w:r>
        <w:rPr>
          <w:lang w:val="zh-CN"/>
        </w:rPr>
        <w:fldChar w:fldCharType="separate"/>
      </w:r>
      <w:r>
        <w:rPr>
          <w:rFonts w:hint="eastAsia"/>
          <w:szCs w:val="28"/>
        </w:rPr>
        <w:t>一、资格性审查表</w:t>
      </w:r>
      <w:r>
        <w:tab/>
      </w:r>
      <w:r>
        <w:fldChar w:fldCharType="begin"/>
      </w:r>
      <w:r>
        <w:instrText xml:space="preserve"> PAGEREF _Toc10009 \h </w:instrText>
      </w:r>
      <w:r>
        <w:fldChar w:fldCharType="separate"/>
      </w:r>
      <w:r>
        <w:t>15</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_Toc15520 </w:instrText>
      </w:r>
      <w:r>
        <w:rPr>
          <w:lang w:val="zh-CN"/>
        </w:rPr>
        <w:fldChar w:fldCharType="separate"/>
      </w:r>
      <w:r>
        <w:rPr>
          <w:rFonts w:hint="eastAsia"/>
          <w:szCs w:val="28"/>
          <w:lang w:bidi="he-IL"/>
        </w:rPr>
        <w:t xml:space="preserve">二、 </w:t>
      </w:r>
      <w:r>
        <w:rPr>
          <w:szCs w:val="28"/>
          <w:lang w:bidi="he-IL"/>
        </w:rPr>
        <w:t>符合性审查表</w:t>
      </w:r>
      <w:r>
        <w:tab/>
      </w:r>
      <w:r>
        <w:fldChar w:fldCharType="begin"/>
      </w:r>
      <w:r>
        <w:instrText xml:space="preserve"> PAGEREF _Toc15520 \h </w:instrText>
      </w:r>
      <w:r>
        <w:fldChar w:fldCharType="separate"/>
      </w:r>
      <w:r>
        <w:t>16</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_Toc5418 </w:instrText>
      </w:r>
      <w:r>
        <w:rPr>
          <w:lang w:val="zh-CN"/>
        </w:rPr>
        <w:fldChar w:fldCharType="separate"/>
      </w:r>
      <w:r>
        <w:rPr>
          <w:rFonts w:hint="eastAsia"/>
          <w:lang w:bidi="he-IL"/>
        </w:rPr>
        <w:t>第五章 评分办法</w:t>
      </w:r>
      <w:r>
        <w:tab/>
      </w:r>
      <w:r>
        <w:fldChar w:fldCharType="begin"/>
      </w:r>
      <w:r>
        <w:instrText xml:space="preserve"> PAGEREF _Toc5418 \h </w:instrText>
      </w:r>
      <w:r>
        <w:fldChar w:fldCharType="separate"/>
      </w:r>
      <w:r>
        <w:t>17</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_Toc9053 </w:instrText>
      </w:r>
      <w:r>
        <w:rPr>
          <w:lang w:val="zh-CN"/>
        </w:rPr>
        <w:fldChar w:fldCharType="separate"/>
      </w:r>
      <w:r>
        <w:rPr>
          <w:rFonts w:hint="eastAsia"/>
        </w:rPr>
        <w:t>磋商文件第二部分（通用部分）</w:t>
      </w:r>
      <w:r>
        <w:tab/>
      </w:r>
      <w:r>
        <w:fldChar w:fldCharType="begin"/>
      </w:r>
      <w:r>
        <w:instrText xml:space="preserve"> PAGEREF _Toc9053 \h </w:instrText>
      </w:r>
      <w:r>
        <w:fldChar w:fldCharType="separate"/>
      </w:r>
      <w:r>
        <w:t>18</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_Toc18365 </w:instrText>
      </w:r>
      <w:r>
        <w:rPr>
          <w:lang w:val="zh-CN"/>
        </w:rPr>
        <w:fldChar w:fldCharType="separate"/>
      </w:r>
      <w:r>
        <w:rPr>
          <w:rFonts w:hint="eastAsia"/>
        </w:rPr>
        <w:t>第六章 供应商须知</w:t>
      </w:r>
      <w:r>
        <w:tab/>
      </w:r>
      <w:r>
        <w:fldChar w:fldCharType="begin"/>
      </w:r>
      <w:r>
        <w:instrText xml:space="preserve"> PAGEREF _Toc18365 \h </w:instrText>
      </w:r>
      <w:r>
        <w:fldChar w:fldCharType="separate"/>
      </w:r>
      <w:r>
        <w:t>18</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_Toc27240 </w:instrText>
      </w:r>
      <w:r>
        <w:rPr>
          <w:lang w:val="zh-CN"/>
        </w:rPr>
        <w:fldChar w:fldCharType="separate"/>
      </w:r>
      <w:r>
        <w:rPr>
          <w:rFonts w:hint="eastAsia"/>
        </w:rPr>
        <w:t>一、总则</w:t>
      </w:r>
      <w:r>
        <w:tab/>
      </w:r>
      <w:r>
        <w:fldChar w:fldCharType="begin"/>
      </w:r>
      <w:r>
        <w:instrText xml:space="preserve"> PAGEREF _Toc27240 \h </w:instrText>
      </w:r>
      <w:r>
        <w:fldChar w:fldCharType="separate"/>
      </w:r>
      <w:r>
        <w:t>18</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_Toc7417 </w:instrText>
      </w:r>
      <w:r>
        <w:rPr>
          <w:lang w:val="zh-CN"/>
        </w:rPr>
        <w:fldChar w:fldCharType="separate"/>
      </w:r>
      <w:r>
        <w:t>二</w:t>
      </w:r>
      <w:r>
        <w:rPr>
          <w:rFonts w:hint="eastAsia"/>
        </w:rPr>
        <w:t>、竞争性磋商文件</w:t>
      </w:r>
      <w:r>
        <w:tab/>
      </w:r>
      <w:r>
        <w:fldChar w:fldCharType="begin"/>
      </w:r>
      <w:r>
        <w:instrText xml:space="preserve"> PAGEREF _Toc7417 \h </w:instrText>
      </w:r>
      <w:r>
        <w:fldChar w:fldCharType="separate"/>
      </w:r>
      <w:r>
        <w:t>19</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_Toc6076 </w:instrText>
      </w:r>
      <w:r>
        <w:rPr>
          <w:lang w:val="zh-CN"/>
        </w:rPr>
        <w:fldChar w:fldCharType="separate"/>
      </w:r>
      <w:r>
        <w:rPr>
          <w:rFonts w:hint="eastAsia"/>
        </w:rPr>
        <w:t>三、磋商响应文件的编制</w:t>
      </w:r>
      <w:r>
        <w:tab/>
      </w:r>
      <w:r>
        <w:fldChar w:fldCharType="begin"/>
      </w:r>
      <w:r>
        <w:instrText xml:space="preserve"> PAGEREF _Toc6076 \h </w:instrText>
      </w:r>
      <w:r>
        <w:fldChar w:fldCharType="separate"/>
      </w:r>
      <w:r>
        <w:t>20</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_Toc2429 </w:instrText>
      </w:r>
      <w:r>
        <w:rPr>
          <w:lang w:val="zh-CN"/>
        </w:rPr>
        <w:fldChar w:fldCharType="separate"/>
      </w:r>
      <w:r>
        <w:rPr>
          <w:rFonts w:hint="eastAsia"/>
        </w:rPr>
        <w:t>四、磋商响应文件的提交</w:t>
      </w:r>
      <w:r>
        <w:tab/>
      </w:r>
      <w:r>
        <w:fldChar w:fldCharType="begin"/>
      </w:r>
      <w:r>
        <w:instrText xml:space="preserve"> PAGEREF _Toc2429 \h </w:instrText>
      </w:r>
      <w:r>
        <w:fldChar w:fldCharType="separate"/>
      </w:r>
      <w:r>
        <w:t>22</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_Toc462 </w:instrText>
      </w:r>
      <w:r>
        <w:rPr>
          <w:lang w:val="zh-CN"/>
        </w:rPr>
        <w:fldChar w:fldCharType="separate"/>
      </w:r>
      <w:r>
        <w:rPr>
          <w:rFonts w:hint="eastAsia"/>
        </w:rPr>
        <w:t>五、磋商与评审</w:t>
      </w:r>
      <w:r>
        <w:tab/>
      </w:r>
      <w:r>
        <w:fldChar w:fldCharType="begin"/>
      </w:r>
      <w:r>
        <w:instrText xml:space="preserve"> PAGEREF _Toc462 \h </w:instrText>
      </w:r>
      <w:r>
        <w:fldChar w:fldCharType="separate"/>
      </w:r>
      <w:r>
        <w:t>24</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_Toc5389 </w:instrText>
      </w:r>
      <w:r>
        <w:rPr>
          <w:lang w:val="zh-CN"/>
        </w:rPr>
        <w:fldChar w:fldCharType="separate"/>
      </w:r>
      <w:r>
        <w:rPr>
          <w:rFonts w:hint="eastAsia"/>
        </w:rPr>
        <w:t>六、定标和授予合同</w:t>
      </w:r>
      <w:r>
        <w:tab/>
      </w:r>
      <w:r>
        <w:fldChar w:fldCharType="begin"/>
      </w:r>
      <w:r>
        <w:instrText xml:space="preserve"> PAGEREF _Toc5389 \h </w:instrText>
      </w:r>
      <w:r>
        <w:fldChar w:fldCharType="separate"/>
      </w:r>
      <w:r>
        <w:t>27</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_Toc30698 </w:instrText>
      </w:r>
      <w:r>
        <w:rPr>
          <w:lang w:val="zh-CN"/>
        </w:rPr>
        <w:fldChar w:fldCharType="separate"/>
      </w:r>
      <w:r>
        <w:rPr>
          <w:rFonts w:hint="eastAsia"/>
        </w:rPr>
        <w:t>七、质疑与投诉</w:t>
      </w:r>
      <w:r>
        <w:tab/>
      </w:r>
      <w:r>
        <w:fldChar w:fldCharType="begin"/>
      </w:r>
      <w:r>
        <w:instrText xml:space="preserve"> PAGEREF _Toc30698 \h </w:instrText>
      </w:r>
      <w:r>
        <w:fldChar w:fldCharType="separate"/>
      </w:r>
      <w:r>
        <w:t>28</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_Toc1528 </w:instrText>
      </w:r>
      <w:r>
        <w:rPr>
          <w:lang w:val="zh-CN"/>
        </w:rPr>
        <w:fldChar w:fldCharType="separate"/>
      </w:r>
      <w:r>
        <w:rPr>
          <w:rFonts w:hint="eastAsia"/>
        </w:rPr>
        <w:t>第七章 合同格式（仅供参考）</w:t>
      </w:r>
      <w:r>
        <w:tab/>
      </w:r>
      <w:r>
        <w:fldChar w:fldCharType="begin"/>
      </w:r>
      <w:r>
        <w:instrText xml:space="preserve"> PAGEREF _Toc1528 \h </w:instrText>
      </w:r>
      <w:r>
        <w:fldChar w:fldCharType="separate"/>
      </w:r>
      <w:r>
        <w:t>30</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_Toc21130 </w:instrText>
      </w:r>
      <w:r>
        <w:rPr>
          <w:lang w:val="zh-CN"/>
        </w:rPr>
        <w:fldChar w:fldCharType="separate"/>
      </w:r>
      <w:r>
        <w:rPr>
          <w:rFonts w:hint="eastAsia"/>
          <w:lang w:bidi="he-IL"/>
        </w:rPr>
        <w:t>第八章 磋商响应文件</w:t>
      </w:r>
      <w:r>
        <w:tab/>
      </w:r>
      <w:r>
        <w:fldChar w:fldCharType="begin"/>
      </w:r>
      <w:r>
        <w:instrText xml:space="preserve"> PAGEREF _Toc21130 \h </w:instrText>
      </w:r>
      <w:r>
        <w:fldChar w:fldCharType="separate"/>
      </w:r>
      <w:r>
        <w:t>34</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_Toc30865 </w:instrText>
      </w:r>
      <w:r>
        <w:rPr>
          <w:lang w:val="zh-CN"/>
        </w:rPr>
        <w:fldChar w:fldCharType="separate"/>
      </w:r>
      <w:r>
        <w:rPr>
          <w:rFonts w:hint="eastAsia"/>
        </w:rPr>
        <w:t>商务技术标格式</w:t>
      </w:r>
      <w:r>
        <w:tab/>
      </w:r>
      <w:r>
        <w:fldChar w:fldCharType="begin"/>
      </w:r>
      <w:r>
        <w:instrText xml:space="preserve"> PAGEREF _Toc30865 \h </w:instrText>
      </w:r>
      <w:r>
        <w:fldChar w:fldCharType="separate"/>
      </w:r>
      <w:r>
        <w:t>34</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_Toc21361 </w:instrText>
      </w:r>
      <w:r>
        <w:rPr>
          <w:lang w:val="zh-CN"/>
        </w:rPr>
        <w:fldChar w:fldCharType="separate"/>
      </w:r>
      <w:r>
        <w:rPr>
          <w:rFonts w:hint="eastAsia"/>
        </w:rPr>
        <w:t>一、投标函</w:t>
      </w:r>
      <w:r>
        <w:tab/>
      </w:r>
      <w:r>
        <w:fldChar w:fldCharType="begin"/>
      </w:r>
      <w:r>
        <w:instrText xml:space="preserve"> PAGEREF _Toc21361 \h </w:instrText>
      </w:r>
      <w:r>
        <w:fldChar w:fldCharType="separate"/>
      </w:r>
      <w:r>
        <w:t>35</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_Toc19299 </w:instrText>
      </w:r>
      <w:r>
        <w:rPr>
          <w:lang w:val="zh-CN"/>
        </w:rPr>
        <w:fldChar w:fldCharType="separate"/>
      </w:r>
      <w:r>
        <w:rPr>
          <w:rFonts w:hint="eastAsia"/>
        </w:rPr>
        <w:t>二、技术要求响应情况表（仅货物类项目填写）</w:t>
      </w:r>
      <w:r>
        <w:tab/>
      </w:r>
      <w:r>
        <w:fldChar w:fldCharType="begin"/>
      </w:r>
      <w:r>
        <w:instrText xml:space="preserve"> PAGEREF _Toc19299 \h </w:instrText>
      </w:r>
      <w:r>
        <w:fldChar w:fldCharType="separate"/>
      </w:r>
      <w:r>
        <w:t>36</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_Toc15244 </w:instrText>
      </w:r>
      <w:r>
        <w:rPr>
          <w:lang w:val="zh-CN"/>
        </w:rPr>
        <w:fldChar w:fldCharType="separate"/>
      </w:r>
      <w:r>
        <w:rPr>
          <w:rFonts w:hint="eastAsia"/>
        </w:rPr>
        <w:t>二、服务/施工要求响应情况表（仅服务类或工程类项目填写）</w:t>
      </w:r>
      <w:r>
        <w:tab/>
      </w:r>
      <w:r>
        <w:fldChar w:fldCharType="begin"/>
      </w:r>
      <w:r>
        <w:instrText xml:space="preserve"> PAGEREF _Toc15244 \h </w:instrText>
      </w:r>
      <w:r>
        <w:fldChar w:fldCharType="separate"/>
      </w:r>
      <w:r>
        <w:t>37</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_Toc19974 </w:instrText>
      </w:r>
      <w:r>
        <w:rPr>
          <w:lang w:val="zh-CN"/>
        </w:rPr>
        <w:fldChar w:fldCharType="separate"/>
      </w:r>
      <w:r>
        <w:rPr>
          <w:rFonts w:hint="eastAsia"/>
        </w:rPr>
        <w:t>三、商务要求响应情况表（货物类、服务类、工程类项目均需填写）</w:t>
      </w:r>
      <w:r>
        <w:tab/>
      </w:r>
      <w:r>
        <w:fldChar w:fldCharType="begin"/>
      </w:r>
      <w:r>
        <w:instrText xml:space="preserve"> PAGEREF _Toc19974 \h </w:instrText>
      </w:r>
      <w:r>
        <w:fldChar w:fldCharType="separate"/>
      </w:r>
      <w:r>
        <w:t>38</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_Toc27878 </w:instrText>
      </w:r>
      <w:r>
        <w:rPr>
          <w:lang w:val="zh-CN"/>
        </w:rPr>
        <w:fldChar w:fldCharType="separate"/>
      </w:r>
      <w:r>
        <w:rPr>
          <w:rFonts w:hint="eastAsia"/>
        </w:rPr>
        <w:t>四、本项目实施方案</w:t>
      </w:r>
      <w:r>
        <w:tab/>
      </w:r>
      <w:r>
        <w:fldChar w:fldCharType="begin"/>
      </w:r>
      <w:r>
        <w:instrText xml:space="preserve"> PAGEREF _Toc27878 \h </w:instrText>
      </w:r>
      <w:r>
        <w:fldChar w:fldCharType="separate"/>
      </w:r>
      <w:r>
        <w:t>39</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_Toc20430 </w:instrText>
      </w:r>
      <w:r>
        <w:rPr>
          <w:lang w:val="zh-CN"/>
        </w:rPr>
        <w:fldChar w:fldCharType="separate"/>
      </w:r>
      <w:r>
        <w:rPr>
          <w:rFonts w:hint="eastAsia"/>
        </w:rPr>
        <w:t>五、资格证明文件及其他重要资料</w:t>
      </w:r>
      <w:r>
        <w:tab/>
      </w:r>
      <w:r>
        <w:fldChar w:fldCharType="begin"/>
      </w:r>
      <w:r>
        <w:instrText xml:space="preserve"> PAGEREF _Toc20430 \h </w:instrText>
      </w:r>
      <w:r>
        <w:fldChar w:fldCharType="separate"/>
      </w:r>
      <w:r>
        <w:t>39</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_Toc24882 </w:instrText>
      </w:r>
      <w:r>
        <w:rPr>
          <w:lang w:val="zh-CN"/>
        </w:rPr>
        <w:fldChar w:fldCharType="separate"/>
      </w:r>
      <w:r>
        <w:rPr>
          <w:rFonts w:hint="eastAsia"/>
          <w:szCs w:val="28"/>
        </w:rPr>
        <w:t>六、供应商诚信履约承诺函</w:t>
      </w:r>
      <w:r>
        <w:tab/>
      </w:r>
      <w:r>
        <w:fldChar w:fldCharType="begin"/>
      </w:r>
      <w:r>
        <w:instrText xml:space="preserve"> PAGEREF _Toc24882 \h </w:instrText>
      </w:r>
      <w:r>
        <w:fldChar w:fldCharType="separate"/>
      </w:r>
      <w:r>
        <w:t>44</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_Toc21662 </w:instrText>
      </w:r>
      <w:r>
        <w:rPr>
          <w:lang w:val="zh-CN"/>
        </w:rPr>
        <w:fldChar w:fldCharType="separate"/>
      </w:r>
      <w:r>
        <w:rPr>
          <w:rFonts w:hint="eastAsia"/>
          <w:szCs w:val="28"/>
        </w:rPr>
        <w:t>七、中小企业等声明函</w:t>
      </w:r>
      <w:r>
        <w:tab/>
      </w:r>
      <w:r>
        <w:fldChar w:fldCharType="begin"/>
      </w:r>
      <w:r>
        <w:instrText xml:space="preserve"> PAGEREF _Toc21662 \h </w:instrText>
      </w:r>
      <w:r>
        <w:fldChar w:fldCharType="separate"/>
      </w:r>
      <w:r>
        <w:t>45</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_Toc16829 </w:instrText>
      </w:r>
      <w:r>
        <w:rPr>
          <w:lang w:val="zh-CN"/>
        </w:rPr>
        <w:fldChar w:fldCharType="separate"/>
      </w:r>
      <w:r>
        <w:rPr>
          <w:rFonts w:hint="default"/>
          <w:szCs w:val="30"/>
        </w:rPr>
        <w:t>八、三首产品声明函</w:t>
      </w:r>
      <w:r>
        <w:tab/>
      </w:r>
      <w:r>
        <w:fldChar w:fldCharType="begin"/>
      </w:r>
      <w:r>
        <w:instrText xml:space="preserve"> PAGEREF _Toc16829 \h </w:instrText>
      </w:r>
      <w:r>
        <w:fldChar w:fldCharType="separate"/>
      </w:r>
      <w:r>
        <w:t>49</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_Toc10664 </w:instrText>
      </w:r>
      <w:r>
        <w:rPr>
          <w:lang w:val="zh-CN"/>
        </w:rPr>
        <w:fldChar w:fldCharType="separate"/>
      </w:r>
      <w:r>
        <w:rPr>
          <w:rFonts w:hint="eastAsia"/>
        </w:rPr>
        <w:t>九、联合体协议/分包意向协议</w:t>
      </w:r>
      <w:r>
        <w:tab/>
      </w:r>
      <w:r>
        <w:fldChar w:fldCharType="begin"/>
      </w:r>
      <w:r>
        <w:instrText xml:space="preserve"> PAGEREF _Toc10664 \h </w:instrText>
      </w:r>
      <w:r>
        <w:fldChar w:fldCharType="separate"/>
      </w:r>
      <w:r>
        <w:t>50</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_Toc5054 </w:instrText>
      </w:r>
      <w:r>
        <w:rPr>
          <w:lang w:val="zh-CN"/>
        </w:rPr>
        <w:fldChar w:fldCharType="separate"/>
      </w:r>
      <w:r>
        <w:rPr>
          <w:rFonts w:hint="default"/>
          <w:bCs w:val="0"/>
          <w:szCs w:val="44"/>
        </w:rPr>
        <w:t>联合体协议</w:t>
      </w:r>
      <w:r>
        <w:tab/>
      </w:r>
      <w:r>
        <w:fldChar w:fldCharType="begin"/>
      </w:r>
      <w:r>
        <w:instrText xml:space="preserve"> PAGEREF _Toc5054 \h </w:instrText>
      </w:r>
      <w:r>
        <w:fldChar w:fldCharType="separate"/>
      </w:r>
      <w:r>
        <w:t>50</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_Toc8422 </w:instrText>
      </w:r>
      <w:r>
        <w:rPr>
          <w:lang w:val="zh-CN"/>
        </w:rPr>
        <w:fldChar w:fldCharType="separate"/>
      </w:r>
      <w:r>
        <w:rPr>
          <w:bCs w:val="0"/>
          <w:szCs w:val="44"/>
        </w:rPr>
        <w:t>分包意向协议</w:t>
      </w:r>
      <w:r>
        <w:tab/>
      </w:r>
      <w:r>
        <w:fldChar w:fldCharType="begin"/>
      </w:r>
      <w:r>
        <w:instrText xml:space="preserve"> PAGEREF _Toc8422 \h </w:instrText>
      </w:r>
      <w:r>
        <w:fldChar w:fldCharType="separate"/>
      </w:r>
      <w:r>
        <w:t>51</w:t>
      </w:r>
      <w:r>
        <w:fldChar w:fldCharType="end"/>
      </w:r>
      <w:r>
        <w:rPr>
          <w:lang w:val="zh-CN"/>
        </w:rPr>
        <w:fldChar w:fldCharType="end"/>
      </w:r>
    </w:p>
    <w:p>
      <w:pPr>
        <w:pStyle w:val="13"/>
        <w:tabs>
          <w:tab w:val="right" w:leader="dot" w:pos="8504"/>
        </w:tabs>
      </w:pPr>
      <w:r>
        <w:rPr>
          <w:lang w:val="zh-CN"/>
        </w:rPr>
        <w:fldChar w:fldCharType="begin"/>
      </w:r>
      <w:r>
        <w:rPr>
          <w:lang w:val="zh-CN"/>
        </w:rPr>
        <w:instrText xml:space="preserve"> HYPERLINK \l _Toc17505 </w:instrText>
      </w:r>
      <w:r>
        <w:rPr>
          <w:lang w:val="zh-CN"/>
        </w:rPr>
        <w:fldChar w:fldCharType="separate"/>
      </w:r>
      <w:r>
        <w:rPr>
          <w:rFonts w:hint="eastAsia"/>
        </w:rPr>
        <w:t>价格标格式</w:t>
      </w:r>
      <w:r>
        <w:tab/>
      </w:r>
      <w:r>
        <w:fldChar w:fldCharType="begin"/>
      </w:r>
      <w:r>
        <w:instrText xml:space="preserve"> PAGEREF _Toc17505 \h </w:instrText>
      </w:r>
      <w:r>
        <w:fldChar w:fldCharType="separate"/>
      </w:r>
      <w:r>
        <w:t>52</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_Toc12678 </w:instrText>
      </w:r>
      <w:r>
        <w:rPr>
          <w:lang w:val="zh-CN"/>
        </w:rPr>
        <w:fldChar w:fldCharType="separate"/>
      </w:r>
      <w:r>
        <w:rPr>
          <w:rFonts w:hint="eastAsia"/>
        </w:rPr>
        <w:t>一、报价一览表</w:t>
      </w:r>
      <w:r>
        <w:tab/>
      </w:r>
      <w:r>
        <w:fldChar w:fldCharType="begin"/>
      </w:r>
      <w:r>
        <w:instrText xml:space="preserve"> PAGEREF _Toc12678 \h </w:instrText>
      </w:r>
      <w:r>
        <w:fldChar w:fldCharType="separate"/>
      </w:r>
      <w:r>
        <w:t>53</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_Toc31239 </w:instrText>
      </w:r>
      <w:r>
        <w:rPr>
          <w:lang w:val="zh-CN"/>
        </w:rPr>
        <w:fldChar w:fldCharType="separate"/>
      </w:r>
      <w:r>
        <w:rPr>
          <w:rFonts w:hint="eastAsia"/>
        </w:rPr>
        <w:t>二、货物服务分项报价表（仅货物类项目填写）</w:t>
      </w:r>
      <w:r>
        <w:tab/>
      </w:r>
      <w:r>
        <w:fldChar w:fldCharType="begin"/>
      </w:r>
      <w:r>
        <w:instrText xml:space="preserve"> PAGEREF _Toc31239 \h </w:instrText>
      </w:r>
      <w:r>
        <w:fldChar w:fldCharType="separate"/>
      </w:r>
      <w:r>
        <w:t>54</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_Toc27816 </w:instrText>
      </w:r>
      <w:r>
        <w:rPr>
          <w:lang w:val="zh-CN"/>
        </w:rPr>
        <w:fldChar w:fldCharType="separate"/>
      </w:r>
      <w:r>
        <w:rPr>
          <w:rFonts w:hint="eastAsia"/>
        </w:rPr>
        <w:t>二、服务分项报价表（仅服务类或工程类项目填写）</w:t>
      </w:r>
      <w:r>
        <w:tab/>
      </w:r>
      <w:r>
        <w:fldChar w:fldCharType="begin"/>
      </w:r>
      <w:r>
        <w:instrText xml:space="preserve"> PAGEREF _Toc27816 \h </w:instrText>
      </w:r>
      <w:r>
        <w:fldChar w:fldCharType="separate"/>
      </w:r>
      <w:r>
        <w:t>55</w:t>
      </w:r>
      <w:r>
        <w:fldChar w:fldCharType="end"/>
      </w:r>
      <w:r>
        <w:rPr>
          <w:lang w:val="zh-CN"/>
        </w:rPr>
        <w:fldChar w:fldCharType="end"/>
      </w:r>
    </w:p>
    <w:p>
      <w:pPr>
        <w:pStyle w:val="8"/>
        <w:tabs>
          <w:tab w:val="right" w:leader="dot" w:pos="8504"/>
        </w:tabs>
      </w:pPr>
      <w:r>
        <w:rPr>
          <w:lang w:val="zh-CN"/>
        </w:rPr>
        <w:fldChar w:fldCharType="begin"/>
      </w:r>
      <w:r>
        <w:rPr>
          <w:lang w:val="zh-CN"/>
        </w:rPr>
        <w:instrText xml:space="preserve"> HYPERLINK \l _Toc31877 </w:instrText>
      </w:r>
      <w:r>
        <w:rPr>
          <w:lang w:val="zh-CN"/>
        </w:rPr>
        <w:fldChar w:fldCharType="separate"/>
      </w:r>
      <w:r>
        <w:rPr>
          <w:rFonts w:hint="eastAsia"/>
        </w:rPr>
        <w:t>三、最后承诺报价表</w:t>
      </w:r>
      <w:r>
        <w:tab/>
      </w:r>
      <w:r>
        <w:fldChar w:fldCharType="begin"/>
      </w:r>
      <w:r>
        <w:instrText xml:space="preserve"> PAGEREF _Toc31877 \h </w:instrText>
      </w:r>
      <w:r>
        <w:fldChar w:fldCharType="separate"/>
      </w:r>
      <w:r>
        <w:t>56</w:t>
      </w:r>
      <w:r>
        <w:fldChar w:fldCharType="end"/>
      </w:r>
      <w:r>
        <w:rPr>
          <w:lang w:val="zh-CN"/>
        </w:rPr>
        <w:fldChar w:fldCharType="end"/>
      </w:r>
    </w:p>
    <w:p>
      <w:pPr>
        <w:pStyle w:val="21"/>
        <w:spacing w:before="0" w:after="0"/>
        <w:jc w:val="left"/>
      </w:pPr>
      <w:r>
        <w:rPr>
          <w:lang w:val="zh-CN"/>
        </w:rPr>
        <w:fldChar w:fldCharType="end"/>
      </w:r>
      <w:bookmarkStart w:id="0" w:name="_Toc15524"/>
      <w:r>
        <w:br w:type="page"/>
      </w:r>
      <w:bookmarkStart w:id="1" w:name="_Toc33886319"/>
      <w:bookmarkStart w:id="2" w:name="_Toc511654025"/>
      <w:r>
        <w:rPr>
          <w:rFonts w:hint="eastAsia"/>
        </w:rPr>
        <w:t>磋商文件第一部分（专用部分）</w:t>
      </w:r>
      <w:bookmarkEnd w:id="0"/>
      <w:bookmarkEnd w:id="1"/>
      <w:bookmarkEnd w:id="2"/>
    </w:p>
    <w:p>
      <w:pPr>
        <w:pStyle w:val="21"/>
        <w:spacing w:before="0" w:after="0"/>
        <w:rPr>
          <w:rFonts w:hint="eastAsia"/>
        </w:rPr>
      </w:pPr>
      <w:bookmarkStart w:id="3" w:name="_Toc4079"/>
      <w:r>
        <w:rPr>
          <w:rFonts w:hint="eastAsia"/>
        </w:rPr>
        <w:t>第一章 竞争性磋商公告</w:t>
      </w:r>
      <w:bookmarkEnd w:id="3"/>
    </w:p>
    <w:p>
      <w:pPr>
        <w:pStyle w:val="22"/>
        <w:ind w:firstLine="0" w:firstLineChars="0"/>
        <w:rPr>
          <w:rFonts w:hint="eastAsia" w:ascii="Verdana" w:hAnsi="Verdana"/>
        </w:rPr>
      </w:pPr>
    </w:p>
    <w:p>
      <w:pPr>
        <w:pStyle w:val="22"/>
        <w:ind w:firstLine="0" w:firstLineChars="0"/>
        <w:rPr>
          <w:rFonts w:hint="eastAsia" w:ascii="Verdana" w:hAnsi="Verdana"/>
          <w:b/>
          <w:sz w:val="44"/>
          <w:szCs w:val="44"/>
        </w:rPr>
      </w:pPr>
      <w:r>
        <w:rPr>
          <w:rFonts w:ascii="Verdana" w:hAnsi="Verdana"/>
          <w:b/>
          <w:sz w:val="44"/>
          <w:szCs w:val="44"/>
        </w:rPr>
        <w:t>见附件</w:t>
      </w:r>
      <w:r>
        <w:rPr>
          <w:rFonts w:hint="eastAsia" w:ascii="Verdana" w:hAnsi="Verdana"/>
          <w:bCs/>
          <w:szCs w:val="21"/>
        </w:rPr>
        <w:t>（即</w:t>
      </w:r>
      <w:r>
        <w:rPr>
          <w:rFonts w:hint="eastAsia" w:ascii="Verdana" w:hAnsi="Verdana"/>
          <w:bCs/>
          <w:szCs w:val="21"/>
          <w:lang w:val="en-US" w:eastAsia="zh-CN"/>
        </w:rPr>
        <w:t>中国政府采购</w:t>
      </w:r>
      <w:r>
        <w:rPr>
          <w:rFonts w:hint="eastAsia" w:ascii="Verdana" w:hAnsi="Verdana"/>
          <w:bCs/>
          <w:szCs w:val="21"/>
        </w:rPr>
        <w:t>网站发布的本项目竞争性磋商公告）</w:t>
      </w: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pStyle w:val="21"/>
        <w:numPr>
          <w:ilvl w:val="0"/>
          <w:numId w:val="1"/>
        </w:numPr>
        <w:jc w:val="center"/>
        <w:rPr>
          <w:rFonts w:hint="eastAsia"/>
        </w:rPr>
      </w:pPr>
      <w:bookmarkStart w:id="4" w:name="_Toc12286"/>
      <w:r>
        <w:rPr>
          <w:rFonts w:hint="eastAsia"/>
        </w:rPr>
        <w:t>供应商须知前附表</w:t>
      </w:r>
      <w:bookmarkEnd w:id="4"/>
    </w:p>
    <w:tbl>
      <w:tblPr>
        <w:tblStyle w:val="16"/>
        <w:tblpPr w:leftFromText="180" w:rightFromText="180" w:vertAnchor="text" w:horzAnchor="page" w:tblpX="2118" w:tblpY="971"/>
        <w:tblOverlap w:val="never"/>
        <w:tblW w:w="864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31" w:type="dxa"/>
            <w:noWrap w:val="0"/>
            <w:vAlign w:val="center"/>
          </w:tcPr>
          <w:p>
            <w:pPr>
              <w:spacing w:line="360" w:lineRule="auto"/>
              <w:jc w:val="center"/>
              <w:rPr>
                <w:rFonts w:ascii="宋体" w:hAnsi="宋体" w:cs="Arial"/>
                <w:b/>
                <w:szCs w:val="21"/>
              </w:rPr>
            </w:pPr>
            <w:r>
              <w:rPr>
                <w:rFonts w:ascii="宋体" w:hAnsi="宋体" w:cs="Arial"/>
                <w:b/>
                <w:szCs w:val="21"/>
              </w:rPr>
              <w:t>序号</w:t>
            </w:r>
          </w:p>
        </w:tc>
        <w:tc>
          <w:tcPr>
            <w:tcW w:w="7916" w:type="dxa"/>
            <w:noWrap w:val="0"/>
            <w:vAlign w:val="center"/>
          </w:tcPr>
          <w:p>
            <w:pPr>
              <w:spacing w:line="360" w:lineRule="auto"/>
              <w:jc w:val="center"/>
              <w:rPr>
                <w:rFonts w:ascii="宋体" w:hAnsi="宋体" w:cs="Arial"/>
                <w:b/>
                <w:szCs w:val="21"/>
              </w:rPr>
            </w:pPr>
            <w:r>
              <w:rPr>
                <w:rFonts w:ascii="宋体" w:hAnsi="宋体" w:cs="Arial"/>
                <w:b/>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31" w:type="dxa"/>
            <w:noWrap w:val="0"/>
            <w:vAlign w:val="center"/>
          </w:tcPr>
          <w:p>
            <w:pPr>
              <w:spacing w:line="360" w:lineRule="auto"/>
              <w:jc w:val="center"/>
              <w:rPr>
                <w:rFonts w:ascii="宋体" w:hAnsi="宋体" w:cs="Arial"/>
                <w:szCs w:val="21"/>
              </w:rPr>
            </w:pPr>
            <w:r>
              <w:rPr>
                <w:rFonts w:ascii="宋体" w:hAnsi="宋体" w:cs="Arial"/>
                <w:szCs w:val="21"/>
              </w:rPr>
              <w:t>1</w:t>
            </w:r>
          </w:p>
        </w:tc>
        <w:tc>
          <w:tcPr>
            <w:tcW w:w="7916" w:type="dxa"/>
            <w:noWrap w:val="0"/>
            <w:vAlign w:val="center"/>
          </w:tcPr>
          <w:p>
            <w:pPr>
              <w:spacing w:line="380" w:lineRule="exact"/>
              <w:ind w:left="-3" w:firstLine="3"/>
              <w:rPr>
                <w:rFonts w:hint="eastAsia" w:ascii="宋体" w:hAnsi="宋体" w:cs="Arial"/>
                <w:b/>
                <w:szCs w:val="21"/>
              </w:rPr>
            </w:pPr>
            <w:r>
              <w:rPr>
                <w:rFonts w:ascii="宋体" w:hAnsi="宋体" w:cs="Arial"/>
                <w:szCs w:val="21"/>
              </w:rPr>
              <w:t>项目名称：</w:t>
            </w:r>
            <w:r>
              <w:rPr>
                <w:rFonts w:hint="eastAsia" w:ascii="宋体" w:hAnsi="宋体" w:cs="Arial"/>
                <w:szCs w:val="21"/>
              </w:rPr>
              <w:t>详见竞争性磋商公告</w:t>
            </w:r>
          </w:p>
          <w:p>
            <w:pPr>
              <w:spacing w:line="380" w:lineRule="exact"/>
              <w:rPr>
                <w:rFonts w:hint="eastAsia" w:ascii="宋体" w:hAnsi="宋体" w:cs="Arial"/>
                <w:szCs w:val="21"/>
              </w:rPr>
            </w:pPr>
            <w:r>
              <w:rPr>
                <w:rFonts w:hint="eastAsia" w:ascii="宋体" w:hAnsi="宋体" w:cs="Arial"/>
                <w:szCs w:val="21"/>
              </w:rPr>
              <w:t>项目编号</w:t>
            </w:r>
            <w:r>
              <w:rPr>
                <w:rFonts w:ascii="宋体" w:hAnsi="宋体" w:cs="Arial"/>
                <w:szCs w:val="21"/>
              </w:rPr>
              <w:t>：</w:t>
            </w:r>
            <w:r>
              <w:rPr>
                <w:rFonts w:hint="eastAsia" w:ascii="宋体" w:hAnsi="宋体" w:cs="Arial"/>
                <w:szCs w:val="21"/>
              </w:rPr>
              <w:t xml:space="preserve">详见竞争性磋商公告 </w:t>
            </w:r>
          </w:p>
          <w:p>
            <w:pPr>
              <w:spacing w:line="380" w:lineRule="exact"/>
              <w:rPr>
                <w:rFonts w:ascii="宋体" w:hAnsi="宋体" w:cs="Arial"/>
                <w:szCs w:val="21"/>
              </w:rPr>
            </w:pPr>
            <w:r>
              <w:rPr>
                <w:rFonts w:hint="eastAsia" w:ascii="宋体" w:hAnsi="宋体" w:cs="Arial"/>
                <w:szCs w:val="21"/>
              </w:rPr>
              <w:t>采购内容：详见本文件第三章</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cs="Arial"/>
                <w:szCs w:val="21"/>
              </w:rPr>
            </w:pPr>
            <w:r>
              <w:rPr>
                <w:rFonts w:hint="eastAsia" w:ascii="宋体" w:hAnsi="宋体" w:cs="Arial"/>
                <w:szCs w:val="21"/>
              </w:rPr>
              <w:t>预算金额：</w:t>
            </w:r>
            <w:r>
              <w:rPr>
                <w:rFonts w:hint="eastAsia" w:ascii="宋体" w:hAnsi="宋体" w:cs="Arial"/>
                <w:szCs w:val="21"/>
                <w:lang w:val="en-US" w:eastAsia="zh-CN"/>
              </w:rPr>
              <w:t>67万元（黄山市黄山人民医院52万元、黄山市黄山区中医医院15万元）</w:t>
            </w:r>
            <w:r>
              <w:rPr>
                <w:rFonts w:hint="eastAsia" w:ascii="仿宋" w:hAnsi="仿宋" w:eastAsia="仿宋" w:cs="仿宋"/>
                <w:sz w:val="28"/>
                <w:szCs w:val="28"/>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noWrap w:val="0"/>
            <w:vAlign w:val="center"/>
          </w:tcPr>
          <w:p>
            <w:pPr>
              <w:spacing w:line="360" w:lineRule="auto"/>
              <w:ind w:right="102"/>
              <w:jc w:val="center"/>
              <w:rPr>
                <w:rFonts w:ascii="宋体" w:hAnsi="宋体" w:cs="Arial"/>
                <w:szCs w:val="21"/>
              </w:rPr>
            </w:pPr>
            <w:r>
              <w:rPr>
                <w:rFonts w:ascii="宋体" w:hAnsi="宋体" w:cs="Arial"/>
                <w:szCs w:val="21"/>
              </w:rPr>
              <w:t>2</w:t>
            </w:r>
          </w:p>
        </w:tc>
        <w:tc>
          <w:tcPr>
            <w:tcW w:w="7916" w:type="dxa"/>
            <w:noWrap w:val="0"/>
            <w:vAlign w:val="center"/>
          </w:tcPr>
          <w:p>
            <w:pPr>
              <w:spacing w:line="380" w:lineRule="exact"/>
              <w:ind w:left="-6" w:firstLine="6"/>
              <w:rPr>
                <w:rFonts w:hint="eastAsia" w:ascii="宋体" w:hAnsi="宋体" w:cs="Arial"/>
                <w:szCs w:val="21"/>
              </w:rPr>
            </w:pPr>
            <w:r>
              <w:rPr>
                <w:rFonts w:hint="eastAsia" w:ascii="宋体" w:hAnsi="宋体" w:cs="Arial"/>
                <w:szCs w:val="21"/>
              </w:rPr>
              <w:t>采购人</w:t>
            </w:r>
            <w:r>
              <w:rPr>
                <w:rFonts w:ascii="宋体" w:hAnsi="宋体" w:cs="Arial"/>
                <w:szCs w:val="21"/>
              </w:rPr>
              <w:t>：</w:t>
            </w:r>
            <w:r>
              <w:rPr>
                <w:rFonts w:hint="eastAsia" w:ascii="宋体" w:hAnsi="宋体" w:cs="Arial"/>
                <w:szCs w:val="21"/>
              </w:rPr>
              <w:t>详见竞争性磋商公告</w:t>
            </w:r>
          </w:p>
          <w:p>
            <w:pPr>
              <w:spacing w:line="380" w:lineRule="exact"/>
              <w:ind w:left="-6" w:firstLine="6"/>
              <w:rPr>
                <w:rFonts w:hint="eastAsia" w:ascii="宋体" w:hAnsi="宋体" w:cs="Arial"/>
                <w:szCs w:val="21"/>
                <w:u w:val="single"/>
              </w:rPr>
            </w:pPr>
            <w:r>
              <w:rPr>
                <w:rFonts w:hint="eastAsia" w:ascii="宋体" w:hAnsi="宋体" w:cs="Arial"/>
                <w:szCs w:val="21"/>
              </w:rPr>
              <w:t>地址：详见竞争性磋商公告</w:t>
            </w:r>
          </w:p>
          <w:p>
            <w:pPr>
              <w:spacing w:line="380" w:lineRule="exact"/>
              <w:ind w:left="-6" w:firstLine="6"/>
              <w:rPr>
                <w:rFonts w:hint="eastAsia" w:ascii="宋体" w:hAnsi="宋体" w:cs="Arial"/>
                <w:szCs w:val="21"/>
              </w:rPr>
            </w:pPr>
            <w:r>
              <w:rPr>
                <w:rFonts w:hint="eastAsia" w:ascii="宋体" w:hAnsi="宋体" w:cs="Arial"/>
                <w:szCs w:val="21"/>
              </w:rPr>
              <w:t>联系人及联系方式：详见竞争性磋商公告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noWrap w:val="0"/>
            <w:vAlign w:val="center"/>
          </w:tcPr>
          <w:p>
            <w:pPr>
              <w:spacing w:line="360" w:lineRule="auto"/>
              <w:ind w:right="102"/>
              <w:jc w:val="center"/>
              <w:rPr>
                <w:rFonts w:hint="eastAsia" w:ascii="宋体" w:hAnsi="宋体" w:cs="Arial"/>
                <w:szCs w:val="21"/>
              </w:rPr>
            </w:pPr>
            <w:r>
              <w:rPr>
                <w:rFonts w:hint="eastAsia" w:ascii="宋体" w:hAnsi="宋体" w:cs="Arial"/>
                <w:szCs w:val="21"/>
              </w:rPr>
              <w:t>3</w:t>
            </w:r>
          </w:p>
        </w:tc>
        <w:tc>
          <w:tcPr>
            <w:tcW w:w="7916" w:type="dxa"/>
            <w:noWrap w:val="0"/>
            <w:vAlign w:val="center"/>
          </w:tcPr>
          <w:p>
            <w:pPr>
              <w:spacing w:line="380" w:lineRule="exact"/>
              <w:ind w:left="-3" w:firstLine="3"/>
              <w:rPr>
                <w:rFonts w:hint="eastAsia" w:ascii="宋体" w:hAnsi="宋体" w:cs="Arial"/>
                <w:szCs w:val="21"/>
              </w:rPr>
            </w:pPr>
            <w:r>
              <w:rPr>
                <w:rFonts w:hint="eastAsia" w:ascii="宋体" w:hAnsi="宋体" w:cs="Arial"/>
                <w:szCs w:val="21"/>
              </w:rPr>
              <w:t>代理</w:t>
            </w:r>
            <w:r>
              <w:rPr>
                <w:rFonts w:ascii="宋体" w:hAnsi="宋体" w:cs="Arial"/>
                <w:szCs w:val="21"/>
              </w:rPr>
              <w:t>机构：</w:t>
            </w:r>
            <w:r>
              <w:rPr>
                <w:rFonts w:hint="eastAsia" w:ascii="宋体" w:hAnsi="宋体" w:cs="Arial"/>
                <w:szCs w:val="21"/>
              </w:rPr>
              <w:t>详见竞争性磋商公告</w:t>
            </w:r>
          </w:p>
          <w:p>
            <w:pPr>
              <w:spacing w:line="380" w:lineRule="exact"/>
              <w:ind w:left="1887" w:hanging="1887"/>
              <w:rPr>
                <w:rFonts w:hint="eastAsia" w:ascii="宋体" w:hAnsi="宋体" w:cs="Arial"/>
                <w:szCs w:val="21"/>
              </w:rPr>
            </w:pPr>
            <w:r>
              <w:rPr>
                <w:rFonts w:hint="eastAsia" w:ascii="宋体" w:hAnsi="宋体" w:cs="Arial"/>
                <w:szCs w:val="21"/>
              </w:rPr>
              <w:t>代理</w:t>
            </w:r>
            <w:r>
              <w:rPr>
                <w:rFonts w:ascii="宋体" w:hAnsi="宋体" w:cs="Arial"/>
                <w:szCs w:val="21"/>
              </w:rPr>
              <w:t>机构地址：</w:t>
            </w:r>
            <w:r>
              <w:rPr>
                <w:rFonts w:hint="eastAsia" w:ascii="宋体" w:hAnsi="宋体" w:cs="Arial"/>
                <w:szCs w:val="21"/>
              </w:rPr>
              <w:t>详见竞争性磋商公告</w:t>
            </w:r>
          </w:p>
          <w:p>
            <w:pPr>
              <w:spacing w:line="380" w:lineRule="exact"/>
              <w:ind w:left="1887" w:hanging="1887"/>
              <w:rPr>
                <w:rFonts w:hint="eastAsia" w:ascii="宋体" w:hAnsi="宋体" w:cs="Arial"/>
                <w:szCs w:val="21"/>
              </w:rPr>
            </w:pPr>
            <w:r>
              <w:rPr>
                <w:rFonts w:hint="eastAsia" w:ascii="宋体" w:hAnsi="宋体" w:cs="Arial"/>
                <w:szCs w:val="21"/>
              </w:rPr>
              <w:t>联系人及联系方式：详见竞争性磋商公告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lang w:val="en-US" w:eastAsia="zh-CN"/>
              </w:rPr>
              <w:t>5</w:t>
            </w:r>
          </w:p>
        </w:tc>
        <w:tc>
          <w:tcPr>
            <w:tcW w:w="7916" w:type="dxa"/>
            <w:noWrap w:val="0"/>
            <w:vAlign w:val="center"/>
          </w:tcPr>
          <w:p>
            <w:pPr>
              <w:pStyle w:val="9"/>
              <w:spacing w:line="360" w:lineRule="auto"/>
              <w:rPr>
                <w:rFonts w:ascii="宋体" w:hAnsi="宋体" w:eastAsia="宋体" w:cs="Arial"/>
                <w:sz w:val="21"/>
                <w:szCs w:val="21"/>
              </w:rPr>
            </w:pPr>
            <w:r>
              <w:rPr>
                <w:rFonts w:hint="eastAsia" w:ascii="宋体" w:hAnsi="宋体" w:eastAsia="宋体" w:cs="Arial"/>
                <w:sz w:val="21"/>
                <w:szCs w:val="21"/>
                <w:lang w:bidi="ar-SA"/>
              </w:rPr>
              <w:t>本项目类别：</w:t>
            </w:r>
            <w:r>
              <w:rPr>
                <w:rFonts w:hint="eastAsia" w:ascii="宋体" w:hAnsi="宋体" w:eastAsia="宋体" w:cs="Arial"/>
                <w:sz w:val="21"/>
                <w:szCs w:val="21"/>
                <w:lang w:eastAsia="zh-CN" w:bidi="ar-SA"/>
              </w:rPr>
              <w:t>☑</w:t>
            </w:r>
            <w:r>
              <w:rPr>
                <w:rFonts w:hint="eastAsia" w:ascii="宋体" w:hAnsi="宋体" w:eastAsia="宋体" w:cs="Arial"/>
                <w:sz w:val="21"/>
                <w:szCs w:val="21"/>
                <w:lang w:bidi="ar-SA"/>
              </w:rPr>
              <w:t xml:space="preserve">货物类  </w:t>
            </w:r>
            <w:r>
              <w:rPr>
                <w:rFonts w:hint="eastAsia" w:ascii="宋体" w:hAnsi="宋体" w:eastAsia="宋体" w:cs="Arial"/>
                <w:sz w:val="21"/>
                <w:szCs w:val="21"/>
                <w:lang w:eastAsia="zh-CN" w:bidi="ar-SA"/>
              </w:rPr>
              <w:t>□</w:t>
            </w:r>
            <w:r>
              <w:rPr>
                <w:rFonts w:hint="eastAsia" w:ascii="宋体" w:hAnsi="宋体" w:eastAsia="宋体" w:cs="Arial"/>
                <w:sz w:val="21"/>
                <w:szCs w:val="21"/>
                <w:lang w:bidi="ar-SA"/>
              </w:rPr>
              <w:t>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lang w:val="en-US" w:eastAsia="zh-CN"/>
              </w:rPr>
              <w:t>6</w:t>
            </w:r>
          </w:p>
        </w:tc>
        <w:tc>
          <w:tcPr>
            <w:tcW w:w="7916" w:type="dxa"/>
            <w:noWrap w:val="0"/>
            <w:vAlign w:val="center"/>
          </w:tcPr>
          <w:p>
            <w:pPr>
              <w:spacing w:line="360" w:lineRule="auto"/>
              <w:rPr>
                <w:rFonts w:ascii="宋体" w:hAnsi="宋体" w:cs="Arial"/>
                <w:szCs w:val="21"/>
              </w:rPr>
            </w:pPr>
            <w:r>
              <w:rPr>
                <w:rFonts w:hint="eastAsia" w:ascii="宋体" w:hAnsi="宋体" w:cs="Arial"/>
                <w:szCs w:val="21"/>
              </w:rPr>
              <w:t>采购</w:t>
            </w:r>
            <w:r>
              <w:rPr>
                <w:rFonts w:ascii="宋体" w:hAnsi="宋体" w:cs="Arial"/>
                <w:szCs w:val="21"/>
              </w:rPr>
              <w:t>有效期：</w:t>
            </w:r>
            <w:r>
              <w:rPr>
                <w:rFonts w:hint="eastAsia" w:ascii="宋体" w:hAnsi="宋体" w:cs="Arial"/>
                <w:szCs w:val="21"/>
              </w:rPr>
              <w:t>磋商开始</w:t>
            </w:r>
            <w:r>
              <w:rPr>
                <w:rFonts w:ascii="宋体" w:hAnsi="宋体" w:cs="Arial"/>
                <w:szCs w:val="21"/>
              </w:rPr>
              <w:t>后</w:t>
            </w:r>
            <w:r>
              <w:rPr>
                <w:rFonts w:hint="eastAsia" w:ascii="宋体" w:hAnsi="宋体" w:cs="Arial"/>
                <w:szCs w:val="21"/>
              </w:rPr>
              <w:t>60</w:t>
            </w:r>
            <w:r>
              <w:rPr>
                <w:rFonts w:ascii="宋体" w:hAnsi="宋体" w:cs="Arial"/>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lang w:val="en-US" w:eastAsia="zh-CN"/>
              </w:rPr>
              <w:t>7</w:t>
            </w:r>
          </w:p>
        </w:tc>
        <w:tc>
          <w:tcPr>
            <w:tcW w:w="7916" w:type="dxa"/>
            <w:noWrap w:val="0"/>
            <w:vAlign w:val="center"/>
          </w:tcPr>
          <w:p>
            <w:pPr>
              <w:spacing w:line="400" w:lineRule="exact"/>
              <w:rPr>
                <w:rFonts w:hint="eastAsia"/>
              </w:rPr>
            </w:pPr>
            <w:r>
              <w:rPr>
                <w:rFonts w:hint="eastAsia"/>
              </w:rPr>
              <w:t>供应商（申请人）的资格要求：</w:t>
            </w:r>
          </w:p>
          <w:p>
            <w:pPr>
              <w:spacing w:line="400" w:lineRule="exact"/>
            </w:pPr>
            <w:r>
              <w:rPr>
                <w:rFonts w:hint="eastAsia"/>
              </w:rPr>
              <w:t>1、满足《中华人民共和国政府采购法》第二十二条规定。</w:t>
            </w:r>
          </w:p>
          <w:p>
            <w:pPr>
              <w:spacing w:line="400" w:lineRule="exact"/>
            </w:pPr>
            <w:r>
              <w:rPr>
                <w:rFonts w:hint="eastAsia"/>
              </w:rPr>
              <w:t xml:space="preserve">2、落实政府采购政策需满足的资格要求： </w:t>
            </w:r>
          </w:p>
          <w:p>
            <w:pPr>
              <w:spacing w:line="420" w:lineRule="exact"/>
              <w:rPr>
                <w:rFonts w:hint="eastAsia"/>
              </w:rPr>
            </w:pPr>
            <w:r>
              <w:rPr>
                <w:rFonts w:hint="eastAsia"/>
              </w:rPr>
              <w:t>按照财政部、工业和信息化部制定的《政府采购促进中小企业发展管理办法》，本项目为专门面向中小企业采购项目。企业划型标准按照《关于印发中小企业划型标准规定的通知》（工信部联企业〔2011〕300号）规定执行。</w:t>
            </w:r>
          </w:p>
          <w:p>
            <w:pPr>
              <w:spacing w:line="400" w:lineRule="exact"/>
            </w:pPr>
            <w:r>
              <w:rPr>
                <w:rFonts w:hint="eastAsia"/>
              </w:rPr>
              <w:t xml:space="preserve">详见磋商文件供应商须知前附表第29条。 </w:t>
            </w:r>
            <w:r>
              <w:t xml:space="preserve"> </w:t>
            </w:r>
          </w:p>
          <w:p>
            <w:pPr>
              <w:spacing w:line="400" w:lineRule="exact"/>
            </w:pPr>
            <w:r>
              <w:rPr>
                <w:rFonts w:hint="eastAsia"/>
              </w:rPr>
              <w:t>3、本项目的特定资格要求：</w:t>
            </w:r>
          </w:p>
          <w:p>
            <w:pPr>
              <w:pStyle w:val="22"/>
              <w:spacing w:line="420" w:lineRule="atLeast"/>
              <w:ind w:firstLine="0" w:firstLineChars="0"/>
            </w:pPr>
            <w:r>
              <w:rPr>
                <w:rFonts w:hint="eastAsia"/>
              </w:rPr>
              <w:t xml:space="preserve">（1）供应商（含不具有独立法人资格的分公司、不含具备独立法人资格的子公司）存在以下不良信用记录情形之一,不得推荐为成交候选人，不得确定为成交供应商: </w:t>
            </w:r>
          </w:p>
          <w:p>
            <w:pPr>
              <w:spacing w:line="400" w:lineRule="exact"/>
              <w:ind w:firstLine="540"/>
            </w:pPr>
            <w:r>
              <w:rPr>
                <w:rFonts w:hint="eastAsia"/>
              </w:rPr>
              <w:t>①供应商被人民法院列入失信被执行人的；</w:t>
            </w:r>
          </w:p>
          <w:p>
            <w:pPr>
              <w:spacing w:line="400" w:lineRule="exact"/>
              <w:ind w:firstLine="540"/>
            </w:pPr>
            <w:r>
              <w:rPr>
                <w:rFonts w:hint="eastAsia"/>
              </w:rPr>
              <w:t xml:space="preserve">② 供应商被市场监管部门列入企业经营异常名录的；    </w:t>
            </w:r>
          </w:p>
          <w:p>
            <w:pPr>
              <w:spacing w:line="400" w:lineRule="exact"/>
              <w:ind w:firstLine="540"/>
            </w:pPr>
            <w:r>
              <w:rPr>
                <w:rFonts w:hint="eastAsia"/>
              </w:rPr>
              <w:t>③供应商被税务部门列入重大税收违法案件当事人名单的；</w:t>
            </w:r>
          </w:p>
          <w:p>
            <w:pPr>
              <w:spacing w:line="400" w:lineRule="exact"/>
              <w:ind w:firstLine="540"/>
            </w:pPr>
            <w:r>
              <w:rPr>
                <w:rFonts w:hint="eastAsia"/>
              </w:rPr>
              <w:t>④供应商被政府采购监管部门列入政府采购严重违法失信行为记录名单的。</w:t>
            </w:r>
          </w:p>
          <w:p>
            <w:pPr>
              <w:spacing w:line="400" w:lineRule="exact"/>
              <w:ind w:firstLine="540"/>
            </w:pPr>
            <w:r>
              <w:rPr>
                <w:rFonts w:hint="eastAsia"/>
              </w:rPr>
              <w:t>以上情形以“信用中国网站或其他指定媒介[国家税务总局网站、最高人民法院网站、国家企业信用信息公示系统网站]以及中国政府采购网</w:t>
            </w:r>
            <w:r>
              <w:t>”</w:t>
            </w:r>
            <w:r>
              <w:rPr>
                <w:rFonts w:hint="eastAsia"/>
              </w:rPr>
              <w:t>发布的为准，有限制期限的按规定期限执行，无限制期限的按投标截止时间前12个月计算。在推荐成交候选人前由代理机构进行查询并将结果反馈至磋商小组。</w:t>
            </w:r>
          </w:p>
          <w:p>
            <w:pPr>
              <w:spacing w:line="440" w:lineRule="exact"/>
              <w:rPr>
                <w:rFonts w:hint="eastAsia"/>
              </w:rPr>
            </w:pPr>
            <w:r>
              <w:rPr>
                <w:rFonts w:hint="eastAsia"/>
              </w:rPr>
              <w:t>（2）按照采购文件规定的格式自行出具《供应商资格信用承诺函》和《供应商诚信履约承诺函》；</w:t>
            </w:r>
          </w:p>
          <w:p>
            <w:pPr>
              <w:spacing w:line="440" w:lineRule="exact"/>
              <w:rPr>
                <w:rFonts w:hint="eastAsia"/>
              </w:rPr>
            </w:pPr>
            <w:r>
              <w:rPr>
                <w:rFonts w:hint="eastAsia"/>
              </w:rPr>
              <w:t xml:space="preserve">（3）本项目不接受联合体磋商。  </w:t>
            </w:r>
          </w:p>
          <w:p>
            <w:pPr>
              <w:spacing w:line="360" w:lineRule="auto"/>
              <w:contextualSpacing/>
              <w:rPr>
                <w:rFonts w:hint="eastAsia"/>
                <w:lang w:val="en-US" w:eastAsia="zh-CN"/>
              </w:rPr>
            </w:pPr>
            <w:r>
              <w:rPr>
                <w:rFonts w:hint="eastAsia"/>
              </w:rPr>
              <w:t>（4）其他</w:t>
            </w:r>
            <w:r>
              <w:rPr>
                <w:rFonts w:hint="eastAsia"/>
                <w:b/>
                <w:bCs/>
              </w:rPr>
              <w:t>：</w:t>
            </w:r>
            <w:r>
              <w:rPr>
                <w:rFonts w:hint="eastAsia"/>
              </w:rPr>
              <w:t>本次招标采购产品全部为非进口产品，投标人应提供投标产品属于非进口产品的证明，包括由投标产品原厂商提供的非进口产品说明。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731" w:type="dxa"/>
            <w:noWrap w:val="0"/>
            <w:vAlign w:val="center"/>
          </w:tcPr>
          <w:p>
            <w:pPr>
              <w:spacing w:line="360" w:lineRule="auto"/>
              <w:ind w:right="102"/>
              <w:jc w:val="center"/>
              <w:rPr>
                <w:rFonts w:hint="eastAsia" w:ascii="宋体" w:hAnsi="宋体" w:eastAsia="宋体" w:cs="Arial"/>
                <w:color w:val="000000"/>
                <w:szCs w:val="21"/>
                <w:lang w:eastAsia="zh-CN"/>
              </w:rPr>
            </w:pPr>
            <w:r>
              <w:rPr>
                <w:rFonts w:hint="eastAsia" w:ascii="宋体" w:hAnsi="宋体" w:cs="Arial"/>
                <w:color w:val="000000"/>
                <w:szCs w:val="21"/>
                <w:lang w:val="en-US" w:eastAsia="zh-CN"/>
              </w:rPr>
              <w:t>8</w:t>
            </w:r>
          </w:p>
        </w:tc>
        <w:tc>
          <w:tcPr>
            <w:tcW w:w="7916" w:type="dxa"/>
            <w:noWrap w:val="0"/>
            <w:vAlign w:val="center"/>
          </w:tcPr>
          <w:p>
            <w:pPr>
              <w:spacing w:line="380" w:lineRule="exact"/>
              <w:rPr>
                <w:rFonts w:hint="eastAsia"/>
                <w:b/>
              </w:rPr>
            </w:pPr>
            <w:r>
              <w:rPr>
                <w:rFonts w:hint="eastAsia"/>
                <w:b/>
              </w:rPr>
              <w:t>货物</w:t>
            </w:r>
            <w:r>
              <w:rPr>
                <w:rFonts w:hint="eastAsia"/>
              </w:rPr>
              <w:t>进口产品要求：</w:t>
            </w:r>
          </w:p>
          <w:p>
            <w:pPr>
              <w:pStyle w:val="22"/>
              <w:spacing w:line="380" w:lineRule="exact"/>
              <w:ind w:firstLine="0" w:firstLineChars="0"/>
              <w:rPr>
                <w:rFonts w:hint="eastAsia" w:ascii="宋体" w:hAnsi="宋体"/>
                <w:szCs w:val="21"/>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lang w:val="en-US" w:eastAsia="zh-CN"/>
              </w:rPr>
              <w:t>9</w:t>
            </w:r>
          </w:p>
        </w:tc>
        <w:tc>
          <w:tcPr>
            <w:tcW w:w="7916" w:type="dxa"/>
            <w:noWrap w:val="0"/>
            <w:vAlign w:val="center"/>
          </w:tcPr>
          <w:p>
            <w:pPr>
              <w:spacing w:line="360" w:lineRule="auto"/>
              <w:rPr>
                <w:rFonts w:hint="eastAsia" w:ascii="宋体" w:hAnsi="宋体" w:cs="Arial"/>
                <w:szCs w:val="21"/>
              </w:rPr>
            </w:pPr>
            <w:r>
              <w:rPr>
                <w:rFonts w:ascii="宋体" w:hAnsi="宋体" w:cs="Arial"/>
                <w:szCs w:val="21"/>
              </w:rPr>
              <w:t>竞争性</w:t>
            </w:r>
            <w:r>
              <w:rPr>
                <w:rFonts w:hint="eastAsia" w:ascii="宋体" w:hAnsi="宋体" w:cs="Arial"/>
                <w:szCs w:val="21"/>
              </w:rPr>
              <w:t>磋商</w:t>
            </w:r>
            <w:r>
              <w:rPr>
                <w:rFonts w:ascii="宋体" w:hAnsi="宋体" w:cs="Arial"/>
                <w:szCs w:val="21"/>
              </w:rPr>
              <w:t>文件的澄清</w:t>
            </w:r>
            <w:r>
              <w:rPr>
                <w:rFonts w:hint="eastAsia" w:ascii="宋体" w:hAnsi="宋体" w:cs="Arial"/>
                <w:szCs w:val="21"/>
              </w:rPr>
              <w:t>和修改：详见第六章供应商须知第11条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rPr>
              <w:t>1</w:t>
            </w:r>
            <w:r>
              <w:rPr>
                <w:rFonts w:hint="eastAsia" w:ascii="宋体" w:hAnsi="宋体" w:cs="Arial"/>
                <w:szCs w:val="21"/>
                <w:lang w:val="en-US" w:eastAsia="zh-CN"/>
              </w:rPr>
              <w:t>0</w:t>
            </w:r>
          </w:p>
        </w:tc>
        <w:tc>
          <w:tcPr>
            <w:tcW w:w="7916" w:type="dxa"/>
            <w:noWrap w:val="0"/>
            <w:vAlign w:val="center"/>
          </w:tcPr>
          <w:p>
            <w:pPr>
              <w:spacing w:line="360" w:lineRule="auto"/>
              <w:rPr>
                <w:rFonts w:ascii="宋体" w:hAnsi="宋体" w:cs="Arial"/>
                <w:szCs w:val="21"/>
              </w:rPr>
            </w:pPr>
            <w:r>
              <w:rPr>
                <w:rFonts w:ascii="宋体" w:hAnsi="宋体" w:cs="Arial"/>
                <w:szCs w:val="21"/>
              </w:rPr>
              <w:t>竞争性</w:t>
            </w:r>
            <w:r>
              <w:rPr>
                <w:rFonts w:hint="eastAsia" w:ascii="宋体" w:hAnsi="宋体" w:cs="Arial"/>
                <w:szCs w:val="21"/>
              </w:rPr>
              <w:t>磋商</w:t>
            </w:r>
            <w:r>
              <w:rPr>
                <w:rFonts w:ascii="宋体" w:hAnsi="宋体" w:cs="Arial"/>
                <w:szCs w:val="21"/>
              </w:rPr>
              <w:t>文件</w:t>
            </w:r>
            <w:r>
              <w:rPr>
                <w:rFonts w:hint="eastAsia" w:ascii="宋体" w:hAnsi="宋体"/>
                <w:bCs/>
              </w:rPr>
              <w:t>的质疑和答复：</w:t>
            </w:r>
            <w:r>
              <w:rPr>
                <w:rFonts w:hint="eastAsia" w:ascii="宋体" w:hAnsi="宋体" w:cs="Arial"/>
                <w:szCs w:val="21"/>
              </w:rPr>
              <w:t>详见第六章供应商须知第12条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rPr>
              <w:t>1</w:t>
            </w:r>
            <w:r>
              <w:rPr>
                <w:rFonts w:hint="eastAsia" w:ascii="宋体" w:hAnsi="宋体" w:cs="Arial"/>
                <w:szCs w:val="21"/>
                <w:lang w:val="en-US" w:eastAsia="zh-CN"/>
              </w:rPr>
              <w:t>1</w:t>
            </w:r>
          </w:p>
        </w:tc>
        <w:tc>
          <w:tcPr>
            <w:tcW w:w="7916" w:type="dxa"/>
            <w:noWrap w:val="0"/>
            <w:vAlign w:val="center"/>
          </w:tcPr>
          <w:p>
            <w:pPr>
              <w:spacing w:line="400" w:lineRule="exact"/>
              <w:rPr>
                <w:rFonts w:hint="eastAsia" w:ascii="宋体" w:hAnsi="宋体" w:cs="Arial"/>
                <w:szCs w:val="21"/>
              </w:rPr>
            </w:pPr>
            <w:r>
              <w:rPr>
                <w:rFonts w:hint="eastAsia" w:ascii="宋体" w:hAnsi="宋体" w:cs="Arial"/>
                <w:szCs w:val="21"/>
              </w:rPr>
              <w:t>磋商响应文件提交截止时间和磋商开启时间：详见竞争性磋商公告</w:t>
            </w:r>
          </w:p>
          <w:p>
            <w:pPr>
              <w:spacing w:line="400" w:lineRule="exact"/>
              <w:rPr>
                <w:rFonts w:ascii="宋体" w:hAnsi="宋体" w:cs="Arial"/>
                <w:szCs w:val="21"/>
              </w:rPr>
            </w:pPr>
            <w:r>
              <w:rPr>
                <w:rFonts w:hint="eastAsia" w:ascii="宋体" w:hAnsi="宋体" w:cs="Arial"/>
                <w:szCs w:val="21"/>
              </w:rPr>
              <w:t>磋商</w:t>
            </w:r>
            <w:r>
              <w:rPr>
                <w:rFonts w:ascii="宋体" w:hAnsi="宋体" w:cs="Arial"/>
                <w:szCs w:val="21"/>
              </w:rPr>
              <w:t>地点：</w:t>
            </w:r>
            <w:r>
              <w:rPr>
                <w:rFonts w:hint="eastAsia" w:ascii="宋体" w:hAnsi="宋体" w:cs="Arial"/>
                <w:szCs w:val="21"/>
              </w:rPr>
              <w:t>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31" w:type="dxa"/>
            <w:noWrap w:val="0"/>
            <w:vAlign w:val="center"/>
          </w:tcPr>
          <w:p>
            <w:pPr>
              <w:spacing w:line="360" w:lineRule="auto"/>
              <w:jc w:val="center"/>
              <w:rPr>
                <w:rFonts w:hint="eastAsia" w:ascii="宋体" w:hAnsi="宋体" w:eastAsia="宋体" w:cs="Arial"/>
                <w:color w:val="000000"/>
                <w:szCs w:val="21"/>
                <w:lang w:eastAsia="zh-CN"/>
              </w:rPr>
            </w:pPr>
            <w:r>
              <w:rPr>
                <w:rFonts w:hint="eastAsia" w:ascii="宋体" w:hAnsi="宋体" w:cs="Arial"/>
                <w:color w:val="000000"/>
                <w:szCs w:val="21"/>
              </w:rPr>
              <w:t>1</w:t>
            </w:r>
            <w:r>
              <w:rPr>
                <w:rFonts w:hint="eastAsia" w:ascii="宋体" w:hAnsi="宋体" w:cs="Arial"/>
                <w:color w:val="000000"/>
                <w:szCs w:val="21"/>
                <w:lang w:val="en-US" w:eastAsia="zh-CN"/>
              </w:rPr>
              <w:t>2</w:t>
            </w:r>
          </w:p>
        </w:tc>
        <w:tc>
          <w:tcPr>
            <w:tcW w:w="7916" w:type="dxa"/>
            <w:noWrap w:val="0"/>
            <w:vAlign w:val="center"/>
          </w:tcPr>
          <w:p>
            <w:pPr>
              <w:spacing w:line="380" w:lineRule="exact"/>
              <w:rPr>
                <w:rFonts w:ascii="宋体" w:hAnsi="宋体" w:cs="Arial"/>
                <w:color w:val="000000"/>
                <w:szCs w:val="21"/>
              </w:rPr>
            </w:pPr>
            <w:r>
              <w:rPr>
                <w:rFonts w:hint="eastAsia" w:ascii="宋体" w:hAnsi="宋体" w:cs="Arial"/>
                <w:color w:val="000000"/>
                <w:szCs w:val="21"/>
              </w:rPr>
              <w:t>磋商响应文件份数：</w:t>
            </w:r>
            <w:r>
              <w:rPr>
                <w:rFonts w:hint="eastAsia" w:ascii="宋体" w:hAnsi="宋体" w:cs="Arial"/>
                <w:szCs w:val="21"/>
              </w:rPr>
              <w:t xml:space="preserve"> 纸质投标：</w:t>
            </w:r>
            <w:r>
              <w:rPr>
                <w:rFonts w:hint="eastAsia" w:ascii="宋体" w:hAnsi="宋体"/>
                <w:szCs w:val="21"/>
              </w:rPr>
              <w:t>正本</w:t>
            </w:r>
            <w:r>
              <w:rPr>
                <w:rFonts w:hint="eastAsia" w:ascii="宋体" w:hAnsi="宋体"/>
                <w:szCs w:val="21"/>
                <w:lang w:val="en-US" w:eastAsia="zh-CN"/>
              </w:rPr>
              <w:t>二</w:t>
            </w:r>
            <w:r>
              <w:rPr>
                <w:rFonts w:hint="eastAsia" w:ascii="宋体" w:hAnsi="宋体"/>
                <w:szCs w:val="21"/>
              </w:rPr>
              <w:t xml:space="preserve">份，副本 </w:t>
            </w:r>
            <w:r>
              <w:rPr>
                <w:rFonts w:hint="eastAsia" w:ascii="宋体" w:hAnsi="宋体"/>
                <w:szCs w:val="21"/>
                <w:lang w:val="en-US" w:eastAsia="zh-CN"/>
              </w:rPr>
              <w:t>一</w:t>
            </w:r>
            <w:r>
              <w:rPr>
                <w:rFonts w:hint="eastAsia" w:ascii="宋体" w:hAnsi="宋体"/>
                <w:szCs w:val="21"/>
              </w:rPr>
              <w:t>份，电子版</w:t>
            </w:r>
            <w:r>
              <w:rPr>
                <w:rFonts w:hint="eastAsia" w:ascii="宋体" w:hAnsi="宋体"/>
                <w:szCs w:val="21"/>
                <w:lang w:val="en-US" w:eastAsia="zh-CN"/>
              </w:rPr>
              <w:t>二</w:t>
            </w:r>
            <w:r>
              <w:rPr>
                <w:rFonts w:hint="eastAsia" w:ascii="宋体" w:hAnsi="宋体"/>
                <w:szCs w:val="21"/>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31" w:type="dxa"/>
            <w:noWrap w:val="0"/>
            <w:vAlign w:val="center"/>
          </w:tcPr>
          <w:p>
            <w:pPr>
              <w:spacing w:line="360" w:lineRule="auto"/>
              <w:jc w:val="center"/>
              <w:rPr>
                <w:rFonts w:hint="eastAsia" w:ascii="宋体" w:hAnsi="宋体" w:eastAsia="宋体" w:cs="Arial"/>
                <w:color w:val="000000"/>
                <w:szCs w:val="21"/>
                <w:lang w:eastAsia="zh-CN"/>
              </w:rPr>
            </w:pPr>
            <w:r>
              <w:rPr>
                <w:rFonts w:hint="eastAsia" w:ascii="宋体" w:hAnsi="宋体" w:cs="Arial"/>
                <w:color w:val="000000"/>
                <w:szCs w:val="21"/>
              </w:rPr>
              <w:t>1</w:t>
            </w:r>
            <w:r>
              <w:rPr>
                <w:rFonts w:hint="eastAsia" w:ascii="宋体" w:hAnsi="宋体" w:cs="Arial"/>
                <w:color w:val="000000"/>
                <w:szCs w:val="21"/>
                <w:lang w:val="en-US" w:eastAsia="zh-CN"/>
              </w:rPr>
              <w:t>3</w:t>
            </w:r>
          </w:p>
        </w:tc>
        <w:tc>
          <w:tcPr>
            <w:tcW w:w="7916" w:type="dxa"/>
            <w:noWrap w:val="0"/>
            <w:vAlign w:val="center"/>
          </w:tcPr>
          <w:p>
            <w:pPr>
              <w:spacing w:line="360" w:lineRule="exact"/>
              <w:rPr>
                <w:rFonts w:hint="eastAsia" w:ascii="宋体" w:hAnsi="宋体" w:cs="Arial"/>
                <w:color w:val="000000"/>
                <w:szCs w:val="21"/>
              </w:rPr>
            </w:pPr>
            <w:r>
              <w:rPr>
                <w:rFonts w:hint="eastAsia" w:ascii="宋体" w:hAnsi="宋体" w:cs="Arial"/>
                <w:color w:val="000000"/>
                <w:szCs w:val="21"/>
              </w:rPr>
              <w:t>磋商响应文件的装订、密封要求：</w:t>
            </w:r>
          </w:p>
          <w:p>
            <w:pPr>
              <w:spacing w:line="500" w:lineRule="exact"/>
              <w:rPr>
                <w:rFonts w:hint="eastAsia" w:ascii="宋体" w:hAnsi="宋体" w:cs="Arial"/>
                <w:b/>
                <w:szCs w:val="21"/>
              </w:rPr>
            </w:pPr>
            <w:r>
              <w:rPr>
                <w:rFonts w:hint="eastAsia" w:ascii="宋体" w:hAnsi="宋体" w:cs="Arial"/>
                <w:color w:val="000000"/>
                <w:szCs w:val="21"/>
              </w:rPr>
              <w:t>详见第六章：“18、磋商响应文件的密封和提交”</w:t>
            </w:r>
          </w:p>
          <w:p>
            <w:pPr>
              <w:spacing w:line="360" w:lineRule="exact"/>
              <w:rPr>
                <w:rFonts w:hint="eastAsia"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31" w:type="dxa"/>
            <w:noWrap w:val="0"/>
            <w:vAlign w:val="center"/>
          </w:tcPr>
          <w:p>
            <w:pPr>
              <w:spacing w:line="360" w:lineRule="auto"/>
              <w:jc w:val="center"/>
              <w:rPr>
                <w:rFonts w:hint="eastAsia" w:ascii="宋体" w:hAnsi="宋体" w:eastAsia="宋体" w:cs="Arial"/>
                <w:color w:val="000000"/>
                <w:szCs w:val="21"/>
                <w:lang w:eastAsia="zh-CN"/>
              </w:rPr>
            </w:pPr>
            <w:r>
              <w:rPr>
                <w:rFonts w:hint="eastAsia" w:ascii="宋体" w:hAnsi="宋体" w:cs="Arial"/>
                <w:color w:val="000000"/>
                <w:szCs w:val="21"/>
              </w:rPr>
              <w:t>1</w:t>
            </w:r>
            <w:r>
              <w:rPr>
                <w:rFonts w:hint="eastAsia" w:ascii="宋体" w:hAnsi="宋体" w:cs="Arial"/>
                <w:color w:val="000000"/>
                <w:szCs w:val="21"/>
                <w:lang w:val="en-US" w:eastAsia="zh-CN"/>
              </w:rPr>
              <w:t>4</w:t>
            </w:r>
          </w:p>
        </w:tc>
        <w:tc>
          <w:tcPr>
            <w:tcW w:w="7916" w:type="dxa"/>
            <w:noWrap w:val="0"/>
            <w:vAlign w:val="center"/>
          </w:tcPr>
          <w:p>
            <w:pPr>
              <w:spacing w:line="400" w:lineRule="exact"/>
              <w:rPr>
                <w:rFonts w:hint="eastAsia" w:ascii="宋体" w:hAnsi="宋体" w:cs="Arial"/>
                <w:color w:val="000000"/>
                <w:szCs w:val="21"/>
              </w:rPr>
            </w:pPr>
            <w:r>
              <w:rPr>
                <w:rFonts w:hint="eastAsia" w:ascii="宋体" w:hAnsi="宋体" w:cs="Arial"/>
                <w:color w:val="000000"/>
                <w:szCs w:val="21"/>
              </w:rPr>
              <w:t>磋商响应文件提交地点：</w:t>
            </w:r>
            <w:r>
              <w:rPr>
                <w:rFonts w:hint="eastAsia" w:ascii="宋体" w:hAnsi="宋体" w:cs="Arial"/>
                <w:szCs w:val="21"/>
              </w:rPr>
              <w:t xml:space="preserve"> </w:t>
            </w:r>
            <w:r>
              <w:rPr>
                <w:rFonts w:hint="eastAsia" w:ascii="宋体" w:hAnsi="宋体"/>
                <w:color w:val="000000"/>
                <w:lang w:val="en-US" w:eastAsia="zh-CN"/>
              </w:rPr>
              <w:t>详见磋商公告</w:t>
            </w:r>
            <w:r>
              <w:rPr>
                <w:rFonts w:hint="eastAsia" w:ascii="宋体" w:hAnsi="宋体"/>
                <w:color w:val="000000"/>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noWrap w:val="0"/>
            <w:vAlign w:val="center"/>
          </w:tcPr>
          <w:p>
            <w:pPr>
              <w:spacing w:line="360" w:lineRule="auto"/>
              <w:jc w:val="center"/>
              <w:rPr>
                <w:rFonts w:hint="eastAsia" w:ascii="宋体" w:hAnsi="宋体" w:eastAsia="宋体" w:cs="Arial"/>
                <w:color w:val="000000"/>
                <w:szCs w:val="21"/>
                <w:lang w:eastAsia="zh-CN"/>
              </w:rPr>
            </w:pPr>
            <w:r>
              <w:rPr>
                <w:rFonts w:hint="eastAsia" w:ascii="宋体" w:hAnsi="宋体" w:cs="Arial"/>
                <w:color w:val="000000"/>
                <w:szCs w:val="21"/>
              </w:rPr>
              <w:t>1</w:t>
            </w:r>
            <w:r>
              <w:rPr>
                <w:rFonts w:hint="eastAsia" w:ascii="宋体" w:hAnsi="宋体" w:cs="Arial"/>
                <w:color w:val="000000"/>
                <w:szCs w:val="21"/>
                <w:lang w:val="en-US" w:eastAsia="zh-CN"/>
              </w:rPr>
              <w:t>5</w:t>
            </w:r>
          </w:p>
        </w:tc>
        <w:tc>
          <w:tcPr>
            <w:tcW w:w="7916" w:type="dxa"/>
            <w:noWrap w:val="0"/>
            <w:vAlign w:val="center"/>
          </w:tcPr>
          <w:p>
            <w:pPr>
              <w:spacing w:line="400" w:lineRule="exact"/>
              <w:rPr>
                <w:rFonts w:hint="eastAsia" w:ascii="宋体" w:hAnsi="宋体" w:cs="Arial"/>
                <w:color w:val="000000"/>
                <w:szCs w:val="21"/>
              </w:rPr>
            </w:pPr>
            <w:r>
              <w:rPr>
                <w:rFonts w:hint="eastAsia" w:ascii="宋体" w:hAnsi="宋体" w:cs="Arial"/>
                <w:b/>
                <w:color w:val="000000"/>
                <w:szCs w:val="21"/>
              </w:rPr>
              <w:t>供应商是否需要到磋商现场</w:t>
            </w:r>
            <w:r>
              <w:rPr>
                <w:rFonts w:hint="eastAsia" w:ascii="宋体" w:hAnsi="宋体" w:cs="Arial"/>
                <w:color w:val="000000"/>
                <w:szCs w:val="21"/>
              </w:rPr>
              <w:t>：</w:t>
            </w:r>
            <w:r>
              <w:rPr>
                <w:rFonts w:hint="eastAsia" w:ascii="宋体" w:hAnsi="宋体" w:cs="Arial"/>
                <w:b/>
                <w:color w:val="000000"/>
                <w:szCs w:val="21"/>
              </w:rPr>
              <w:t>各供应商无需至现场参加磋商；</w:t>
            </w:r>
            <w:r>
              <w:rPr>
                <w:rFonts w:hint="eastAsia" w:ascii="宋体" w:hAnsi="宋体" w:cs="Arial"/>
                <w:b/>
                <w:color w:val="000000"/>
                <w:szCs w:val="21"/>
                <w:lang w:val="en-US" w:eastAsia="zh-CN"/>
              </w:rPr>
              <w:t>若至开标现场参加磋商，须携带24小时内核酸阴性证明至开标现场。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rPr>
              <w:t>1</w:t>
            </w:r>
            <w:r>
              <w:rPr>
                <w:rFonts w:hint="eastAsia" w:ascii="宋体" w:hAnsi="宋体" w:cs="Arial"/>
                <w:szCs w:val="21"/>
                <w:lang w:val="en-US" w:eastAsia="zh-CN"/>
              </w:rPr>
              <w:t>6</w:t>
            </w:r>
          </w:p>
        </w:tc>
        <w:tc>
          <w:tcPr>
            <w:tcW w:w="7916" w:type="dxa"/>
            <w:noWrap w:val="0"/>
            <w:vAlign w:val="center"/>
          </w:tcPr>
          <w:p>
            <w:pPr>
              <w:spacing w:line="360" w:lineRule="auto"/>
              <w:rPr>
                <w:rFonts w:hint="eastAsia" w:ascii="宋体" w:hAnsi="宋体" w:cs="Arial"/>
                <w:color w:val="000000"/>
                <w:szCs w:val="21"/>
              </w:rPr>
            </w:pPr>
            <w:r>
              <w:rPr>
                <w:rFonts w:hint="eastAsia" w:ascii="宋体" w:hAnsi="宋体" w:cs="Arial"/>
                <w:color w:val="000000"/>
                <w:szCs w:val="21"/>
              </w:rPr>
              <w:t>磋商响应文件格式：详见第八章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rPr>
              <w:t>1</w:t>
            </w:r>
            <w:r>
              <w:rPr>
                <w:rFonts w:hint="eastAsia" w:ascii="宋体" w:hAnsi="宋体" w:cs="Arial"/>
                <w:szCs w:val="21"/>
                <w:lang w:val="en-US" w:eastAsia="zh-CN"/>
              </w:rPr>
              <w:t>7</w:t>
            </w:r>
          </w:p>
        </w:tc>
        <w:tc>
          <w:tcPr>
            <w:tcW w:w="7916" w:type="dxa"/>
            <w:noWrap w:val="0"/>
            <w:vAlign w:val="center"/>
          </w:tcPr>
          <w:p>
            <w:pPr>
              <w:spacing w:line="360" w:lineRule="auto"/>
              <w:rPr>
                <w:rFonts w:hint="eastAsia" w:ascii="宋体" w:hAnsi="宋体" w:cs="Arial"/>
                <w:szCs w:val="21"/>
              </w:rPr>
            </w:pPr>
            <w:r>
              <w:rPr>
                <w:rFonts w:hint="eastAsia" w:ascii="宋体" w:hAnsi="宋体" w:cs="Arial"/>
                <w:szCs w:val="21"/>
              </w:rPr>
              <w:t>评审方法：详见第六章供应商须知第22、23条及本文件第四章、第五章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rPr>
              <w:t>1</w:t>
            </w:r>
            <w:r>
              <w:rPr>
                <w:rFonts w:hint="eastAsia" w:ascii="宋体" w:hAnsi="宋体" w:cs="Arial"/>
                <w:szCs w:val="21"/>
                <w:lang w:val="en-US" w:eastAsia="zh-CN"/>
              </w:rPr>
              <w:t>8</w:t>
            </w:r>
          </w:p>
        </w:tc>
        <w:tc>
          <w:tcPr>
            <w:tcW w:w="7916" w:type="dxa"/>
            <w:noWrap w:val="0"/>
            <w:vAlign w:val="center"/>
          </w:tcPr>
          <w:p>
            <w:pPr>
              <w:spacing w:line="400" w:lineRule="exact"/>
              <w:rPr>
                <w:rFonts w:hint="eastAsia"/>
              </w:rPr>
            </w:pPr>
            <w:bookmarkStart w:id="5" w:name="_Hlk40436178"/>
            <w:r>
              <w:rPr>
                <w:rFonts w:hint="eastAsia"/>
              </w:rPr>
              <w:t>磋商响应文件的</w:t>
            </w:r>
            <w:r>
              <w:rPr>
                <w:rFonts w:hint="eastAsia" w:ascii="宋体" w:hAnsi="宋体"/>
                <w:color w:val="000000"/>
                <w:szCs w:val="21"/>
              </w:rPr>
              <w:t>澄清、说明或者更正</w:t>
            </w:r>
            <w:bookmarkEnd w:id="5"/>
            <w:r>
              <w:rPr>
                <w:rFonts w:hint="eastAsia" w:ascii="宋体" w:hAnsi="宋体"/>
                <w:color w:val="000000"/>
                <w:szCs w:val="21"/>
              </w:rPr>
              <w:t>：</w:t>
            </w:r>
            <w:r>
              <w:rPr>
                <w:rFonts w:hint="eastAsia"/>
              </w:rPr>
              <w:t xml:space="preserve"> 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31" w:type="dxa"/>
            <w:noWrap w:val="0"/>
            <w:vAlign w:val="center"/>
          </w:tcPr>
          <w:p>
            <w:pPr>
              <w:spacing w:line="360" w:lineRule="auto"/>
              <w:jc w:val="center"/>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19</w:t>
            </w:r>
          </w:p>
        </w:tc>
        <w:tc>
          <w:tcPr>
            <w:tcW w:w="7916" w:type="dxa"/>
            <w:noWrap w:val="0"/>
            <w:vAlign w:val="center"/>
          </w:tcPr>
          <w:p>
            <w:pPr>
              <w:spacing w:line="380" w:lineRule="exact"/>
              <w:rPr>
                <w:rFonts w:hint="eastAsia" w:ascii="宋体" w:hAnsi="宋体" w:cs="Arial"/>
                <w:color w:val="000000"/>
                <w:szCs w:val="21"/>
              </w:rPr>
            </w:pPr>
            <w:r>
              <w:rPr>
                <w:rFonts w:hint="eastAsia" w:ascii="宋体" w:hAnsi="宋体" w:cs="Arial"/>
                <w:color w:val="000000"/>
                <w:szCs w:val="21"/>
              </w:rPr>
              <w:t>无效磋商响应文件告知：</w:t>
            </w:r>
            <w:r>
              <w:rPr>
                <w:rFonts w:hint="eastAsia"/>
              </w:rPr>
              <w:t xml:space="preserve"> 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ascii="宋体" w:hAnsi="宋体" w:cs="Arial"/>
                <w:szCs w:val="21"/>
              </w:rPr>
              <w:t>2</w:t>
            </w:r>
            <w:r>
              <w:rPr>
                <w:rFonts w:hint="eastAsia" w:ascii="宋体" w:hAnsi="宋体" w:cs="Arial"/>
                <w:szCs w:val="21"/>
                <w:lang w:val="en-US" w:eastAsia="zh-CN"/>
              </w:rPr>
              <w:t>0</w:t>
            </w:r>
          </w:p>
        </w:tc>
        <w:tc>
          <w:tcPr>
            <w:tcW w:w="7916" w:type="dxa"/>
            <w:noWrap w:val="0"/>
            <w:vAlign w:val="center"/>
          </w:tcPr>
          <w:p>
            <w:pPr>
              <w:spacing w:line="380" w:lineRule="exact"/>
              <w:rPr>
                <w:rFonts w:ascii="宋体" w:hAnsi="宋体" w:cs="Arial"/>
                <w:szCs w:val="21"/>
              </w:rPr>
            </w:pPr>
            <w:r>
              <w:rPr>
                <w:rFonts w:hint="eastAsia" w:ascii="宋体" w:hAnsi="宋体" w:cs="Arial"/>
                <w:szCs w:val="21"/>
              </w:rPr>
              <w:t>磋商</w:t>
            </w:r>
            <w:r>
              <w:rPr>
                <w:rFonts w:ascii="宋体" w:hAnsi="宋体" w:cs="Arial"/>
                <w:szCs w:val="21"/>
              </w:rPr>
              <w:t>保证金</w:t>
            </w:r>
            <w:r>
              <w:rPr>
                <w:rFonts w:hint="eastAsia" w:ascii="宋体" w:hAnsi="宋体" w:cs="Arial"/>
                <w:szCs w:val="21"/>
              </w:rPr>
              <w:t>：</w:t>
            </w:r>
          </w:p>
          <w:p>
            <w:pPr>
              <w:spacing w:line="380" w:lineRule="exact"/>
              <w:rPr>
                <w:rFonts w:ascii="Verdana" w:hAnsi="Verdana"/>
                <w:color w:val="FF0000"/>
              </w:rPr>
            </w:pPr>
            <w:r>
              <w:rPr>
                <w:rFonts w:hint="eastAsia" w:ascii="Verdana" w:hAnsi="Verdana"/>
                <w:color w:val="FF0000"/>
              </w:rPr>
              <w:t>免收</w:t>
            </w:r>
          </w:p>
          <w:p>
            <w:pPr>
              <w:spacing w:line="380" w:lineRule="exact"/>
              <w:rPr>
                <w:rFonts w:hint="eastAsia" w:ascii="宋体" w:hAnsi="宋体" w:cs="Arial"/>
                <w:szCs w:val="21"/>
              </w:rPr>
            </w:pPr>
            <w:r>
              <w:rPr>
                <w:rFonts w:hint="eastAsia" w:ascii="Verdana" w:hAnsi="Verdana"/>
              </w:rPr>
              <w:t>具体要求</w:t>
            </w:r>
            <w:r>
              <w:rPr>
                <w:rFonts w:hint="eastAsia" w:ascii="宋体" w:hAnsi="宋体" w:cs="Arial"/>
                <w:szCs w:val="21"/>
              </w:rPr>
              <w:t>详见竞争性磋商公告及第六章供应商须知“15、磋商保证金”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rPr>
              <w:t>2</w:t>
            </w:r>
            <w:r>
              <w:rPr>
                <w:rFonts w:hint="eastAsia" w:ascii="宋体" w:hAnsi="宋体" w:cs="Arial"/>
                <w:szCs w:val="21"/>
                <w:lang w:val="en-US" w:eastAsia="zh-CN"/>
              </w:rPr>
              <w:t>1</w:t>
            </w:r>
          </w:p>
        </w:tc>
        <w:tc>
          <w:tcPr>
            <w:tcW w:w="7916" w:type="dxa"/>
            <w:noWrap w:val="0"/>
            <w:vAlign w:val="center"/>
          </w:tcPr>
          <w:p>
            <w:pPr>
              <w:spacing w:line="360" w:lineRule="auto"/>
              <w:rPr>
                <w:rFonts w:hint="eastAsia" w:ascii="宋体" w:hAnsi="宋体" w:cs="Arial"/>
                <w:szCs w:val="21"/>
              </w:rPr>
            </w:pPr>
            <w:r>
              <w:rPr>
                <w:rFonts w:hint="eastAsia" w:ascii="宋体" w:hAnsi="宋体" w:cs="Arial"/>
                <w:szCs w:val="21"/>
              </w:rPr>
              <w:t>成交人个数：</w:t>
            </w:r>
            <w:r>
              <w:rPr>
                <w:rFonts w:hint="eastAsia" w:ascii="宋体" w:hAnsi="宋体" w:cs="Arial"/>
                <w:szCs w:val="21"/>
                <w:lang w:val="en-US" w:eastAsia="zh-CN"/>
              </w:rPr>
              <w:t>1个</w:t>
            </w:r>
            <w:r>
              <w:rPr>
                <w:rFonts w:hint="eastAsia" w:ascii="宋体" w:hAnsi="宋体" w:cs="Arial"/>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731" w:type="dxa"/>
            <w:noWrap w:val="0"/>
            <w:vAlign w:val="center"/>
          </w:tcPr>
          <w:p>
            <w:pPr>
              <w:spacing w:line="360" w:lineRule="auto"/>
              <w:jc w:val="center"/>
              <w:rPr>
                <w:rFonts w:hint="eastAsia" w:ascii="宋体" w:hAnsi="宋体" w:eastAsia="宋体" w:cs="Arial"/>
                <w:color w:val="000000"/>
                <w:szCs w:val="21"/>
                <w:lang w:eastAsia="zh-CN"/>
              </w:rPr>
            </w:pPr>
            <w:r>
              <w:rPr>
                <w:rFonts w:hint="eastAsia" w:ascii="宋体" w:hAnsi="宋体" w:cs="Arial"/>
                <w:color w:val="000000"/>
                <w:szCs w:val="21"/>
              </w:rPr>
              <w:t>2</w:t>
            </w:r>
            <w:r>
              <w:rPr>
                <w:rFonts w:hint="eastAsia" w:ascii="宋体" w:hAnsi="宋体" w:cs="Arial"/>
                <w:color w:val="000000"/>
                <w:szCs w:val="21"/>
                <w:lang w:val="en-US" w:eastAsia="zh-CN"/>
              </w:rPr>
              <w:t>2</w:t>
            </w:r>
          </w:p>
        </w:tc>
        <w:tc>
          <w:tcPr>
            <w:tcW w:w="7916" w:type="dxa"/>
            <w:noWrap w:val="0"/>
            <w:vAlign w:val="center"/>
          </w:tcPr>
          <w:p>
            <w:pPr>
              <w:spacing w:line="360" w:lineRule="exact"/>
              <w:rPr>
                <w:rFonts w:hint="eastAsia"/>
                <w:szCs w:val="24"/>
              </w:rPr>
            </w:pPr>
            <w:r>
              <w:rPr>
                <w:rFonts w:hint="eastAsia"/>
                <w:szCs w:val="24"/>
              </w:rPr>
              <w:t>是否允许成交人分包履行合同：</w:t>
            </w:r>
          </w:p>
          <w:p>
            <w:pPr>
              <w:spacing w:line="400" w:lineRule="exact"/>
              <w:ind w:firstLine="199" w:firstLineChars="95"/>
              <w:rPr>
                <w:rStyle w:val="20"/>
                <w:rFonts w:hint="eastAsia" w:ascii="Calibri" w:hAnsi="Calibri"/>
                <w:szCs w:val="24"/>
              </w:rPr>
            </w:pPr>
            <w:r>
              <w:rPr>
                <w:rFonts w:hint="eastAsia"/>
              </w:rPr>
              <w:t>□ 是，</w:t>
            </w:r>
            <w:r>
              <w:rPr>
                <w:rFonts w:hint="eastAsia" w:ascii="Calibri" w:hAnsi="Calibri"/>
                <w:szCs w:val="24"/>
              </w:rPr>
              <w:t>分包承担主体应当具备相应资质条件且不得再次分包。</w:t>
            </w:r>
          </w:p>
          <w:p>
            <w:pPr>
              <w:pStyle w:val="22"/>
              <w:spacing w:line="400" w:lineRule="exact"/>
              <w:ind w:firstLine="199" w:firstLineChars="95"/>
              <w:rPr>
                <w:rFonts w:hint="eastAsia" w:ascii="宋体" w:hAnsi="宋体" w:cs="Arial"/>
                <w:color w:val="000000"/>
                <w:szCs w:val="21"/>
              </w:rPr>
            </w:pPr>
            <w:r>
              <w:rPr>
                <w:rFonts w:hint="default" w:ascii="Arial" w:hAnsi="Arial" w:cs="Arial"/>
              </w:rPr>
              <w:t>√</w:t>
            </w:r>
            <w:r>
              <w:rPr>
                <w:rFonts w:hint="eastAsia"/>
              </w:rPr>
              <w:t xml:space="preserve">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31" w:type="dxa"/>
            <w:noWrap w:val="0"/>
            <w:vAlign w:val="center"/>
          </w:tcPr>
          <w:p>
            <w:pPr>
              <w:spacing w:line="360" w:lineRule="auto"/>
              <w:jc w:val="center"/>
              <w:rPr>
                <w:rFonts w:hint="eastAsia" w:ascii="宋体" w:hAnsi="宋体" w:eastAsia="宋体" w:cs="Arial"/>
                <w:color w:val="000000"/>
                <w:szCs w:val="21"/>
                <w:lang w:eastAsia="zh-CN"/>
              </w:rPr>
            </w:pPr>
            <w:r>
              <w:rPr>
                <w:rFonts w:hint="eastAsia" w:ascii="宋体" w:hAnsi="宋体" w:cs="Arial"/>
                <w:color w:val="000000"/>
                <w:szCs w:val="21"/>
              </w:rPr>
              <w:t>2</w:t>
            </w:r>
            <w:r>
              <w:rPr>
                <w:rFonts w:hint="eastAsia" w:ascii="宋体" w:hAnsi="宋体" w:cs="Arial"/>
                <w:color w:val="000000"/>
                <w:szCs w:val="21"/>
                <w:lang w:val="en-US" w:eastAsia="zh-CN"/>
              </w:rPr>
              <w:t>3</w:t>
            </w:r>
          </w:p>
        </w:tc>
        <w:tc>
          <w:tcPr>
            <w:tcW w:w="7916" w:type="dxa"/>
            <w:noWrap w:val="0"/>
            <w:vAlign w:val="center"/>
          </w:tcPr>
          <w:p>
            <w:pPr>
              <w:pStyle w:val="23"/>
              <w:spacing w:line="380" w:lineRule="exact"/>
              <w:rPr>
                <w:rFonts w:hint="eastAsia" w:ascii="宋体" w:hAnsi="宋体" w:cs="Arial"/>
                <w:b/>
              </w:rPr>
            </w:pPr>
            <w:r>
              <w:rPr>
                <w:rFonts w:hint="eastAsia" w:ascii="宋体" w:hAnsi="宋体" w:cs="Arial"/>
                <w:b/>
              </w:rPr>
              <w:t>以下费用无论是否在价格标中列明，均视为包含在报价中，由成交人支付，请各供应商报价时综合考虑：</w:t>
            </w:r>
          </w:p>
          <w:p>
            <w:pPr>
              <w:pStyle w:val="23"/>
              <w:spacing w:line="400" w:lineRule="atLeast"/>
              <w:rPr>
                <w:rFonts w:hint="default" w:ascii="宋体" w:hAnsi="宋体" w:eastAsia="宋体" w:cs="Arial"/>
                <w:lang w:val="en-US" w:eastAsia="zh-CN"/>
              </w:rPr>
            </w:pPr>
            <w:r>
              <w:rPr>
                <w:rFonts w:hint="eastAsia" w:ascii="宋体" w:hAnsi="宋体" w:cs="Arial"/>
              </w:rPr>
              <w:t>1、代理费</w:t>
            </w:r>
            <w:r>
              <w:rPr>
                <w:rFonts w:hint="eastAsia" w:ascii="宋体" w:hAnsi="宋体" w:cs="Arial"/>
                <w:lang w:val="en-US" w:eastAsia="zh-CN"/>
              </w:rPr>
              <w:t>6000元，评审费1500元（多退少补）。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8" w:hRule="exact"/>
        </w:trPr>
        <w:tc>
          <w:tcPr>
            <w:tcW w:w="731" w:type="dxa"/>
            <w:noWrap w:val="0"/>
            <w:vAlign w:val="center"/>
          </w:tcPr>
          <w:p>
            <w:pPr>
              <w:spacing w:line="360" w:lineRule="auto"/>
              <w:jc w:val="center"/>
              <w:rPr>
                <w:rFonts w:hint="eastAsia" w:ascii="宋体" w:hAnsi="宋体" w:eastAsia="宋体" w:cs="Arial"/>
                <w:szCs w:val="21"/>
                <w:lang w:eastAsia="zh-CN"/>
              </w:rPr>
            </w:pPr>
            <w:r>
              <w:rPr>
                <w:rFonts w:hint="eastAsia" w:ascii="宋体" w:hAnsi="宋体" w:cs="Arial"/>
                <w:szCs w:val="21"/>
              </w:rPr>
              <w:t>2</w:t>
            </w:r>
            <w:r>
              <w:rPr>
                <w:rFonts w:hint="eastAsia" w:ascii="宋体" w:hAnsi="宋体" w:cs="Arial"/>
                <w:szCs w:val="21"/>
                <w:lang w:val="en-US" w:eastAsia="zh-CN"/>
              </w:rPr>
              <w:t>4</w:t>
            </w:r>
          </w:p>
        </w:tc>
        <w:tc>
          <w:tcPr>
            <w:tcW w:w="7916" w:type="dxa"/>
            <w:noWrap w:val="0"/>
            <w:vAlign w:val="center"/>
          </w:tcPr>
          <w:p>
            <w:pPr>
              <w:spacing w:line="340" w:lineRule="exact"/>
              <w:rPr>
                <w:rFonts w:hint="default" w:ascii="宋体" w:hAnsi="宋体" w:eastAsia="宋体" w:cs="Arial"/>
                <w:szCs w:val="21"/>
                <w:lang w:val="en-US" w:eastAsia="zh-CN"/>
              </w:rPr>
            </w:pPr>
            <w:r>
              <w:rPr>
                <w:rFonts w:hint="eastAsia" w:ascii="宋体" w:hAnsi="宋体"/>
              </w:rPr>
              <w:t>公告公示媒介：</w:t>
            </w:r>
            <w:r>
              <w:rPr>
                <w:rFonts w:hint="eastAsia" w:ascii="宋体" w:hAnsi="宋体"/>
                <w:lang w:val="en-US" w:eastAsia="zh-CN"/>
              </w:rPr>
              <w:t>中国政府采购网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731" w:type="dxa"/>
            <w:noWrap w:val="0"/>
            <w:vAlign w:val="center"/>
          </w:tcPr>
          <w:p>
            <w:pPr>
              <w:spacing w:line="360" w:lineRule="auto"/>
              <w:jc w:val="center"/>
              <w:rPr>
                <w:rFonts w:hint="eastAsia" w:ascii="宋体" w:hAnsi="宋体" w:eastAsia="宋体" w:cs="Arial"/>
                <w:bCs/>
                <w:szCs w:val="21"/>
                <w:lang w:eastAsia="zh-CN"/>
              </w:rPr>
            </w:pPr>
            <w:r>
              <w:rPr>
                <w:rFonts w:hint="eastAsia" w:ascii="宋体" w:hAnsi="宋体" w:cs="Arial"/>
                <w:bCs/>
                <w:szCs w:val="21"/>
              </w:rPr>
              <w:t>2</w:t>
            </w:r>
            <w:r>
              <w:rPr>
                <w:rFonts w:hint="eastAsia" w:ascii="宋体" w:hAnsi="宋体" w:cs="Arial"/>
                <w:bCs/>
                <w:szCs w:val="21"/>
                <w:lang w:val="en-US" w:eastAsia="zh-CN"/>
              </w:rPr>
              <w:t>5</w:t>
            </w:r>
          </w:p>
        </w:tc>
        <w:tc>
          <w:tcPr>
            <w:tcW w:w="7916" w:type="dxa"/>
            <w:noWrap w:val="0"/>
            <w:vAlign w:val="center"/>
          </w:tcPr>
          <w:p>
            <w:pPr>
              <w:pStyle w:val="23"/>
              <w:spacing w:line="400" w:lineRule="atLeast"/>
              <w:rPr>
                <w:rFonts w:hint="eastAsia"/>
                <w:b/>
              </w:rPr>
            </w:pPr>
            <w:r>
              <w:rPr>
                <w:rFonts w:hint="eastAsia"/>
                <w:b/>
              </w:rPr>
              <w:t>否决性（无效响应）条款汇总</w:t>
            </w:r>
          </w:p>
          <w:p>
            <w:pPr>
              <w:pStyle w:val="23"/>
              <w:numPr>
                <w:ilvl w:val="0"/>
                <w:numId w:val="2"/>
              </w:numPr>
              <w:spacing w:line="400" w:lineRule="atLeast"/>
              <w:rPr>
                <w:rFonts w:hint="eastAsia"/>
                <w:b/>
              </w:rPr>
            </w:pPr>
            <w:r>
              <w:rPr>
                <w:rFonts w:hint="eastAsia"/>
                <w:b/>
              </w:rPr>
              <w:t>本文件第二章供应商须知前附表第8、16、2</w:t>
            </w:r>
            <w:r>
              <w:rPr>
                <w:b/>
              </w:rPr>
              <w:t>6</w:t>
            </w:r>
            <w:r>
              <w:rPr>
                <w:rFonts w:hint="eastAsia"/>
                <w:b/>
              </w:rPr>
              <w:t>条；</w:t>
            </w:r>
          </w:p>
          <w:p>
            <w:pPr>
              <w:pStyle w:val="23"/>
              <w:spacing w:line="400" w:lineRule="atLeast"/>
              <w:rPr>
                <w:rFonts w:hint="eastAsia" w:ascii="宋体" w:hAnsi="宋体"/>
                <w:b/>
              </w:rPr>
            </w:pPr>
            <w:r>
              <w:rPr>
                <w:rFonts w:hint="eastAsia" w:ascii="宋体" w:hAnsi="宋体"/>
                <w:b/>
              </w:rPr>
              <w:t>2、资格性审查、符合性审查或价格标评审不通过的（详见第四章及第六章“五、磋商与评审”）；</w:t>
            </w:r>
          </w:p>
          <w:p>
            <w:pPr>
              <w:pStyle w:val="23"/>
              <w:spacing w:line="400" w:lineRule="atLeast"/>
              <w:rPr>
                <w:rFonts w:hint="eastAsia" w:ascii="宋体" w:hAnsi="宋体"/>
                <w:b/>
                <w:color w:val="000000"/>
              </w:rPr>
            </w:pPr>
            <w:r>
              <w:rPr>
                <w:rFonts w:hint="eastAsia" w:ascii="宋体" w:hAnsi="宋体"/>
                <w:b/>
              </w:rPr>
              <w:t xml:space="preserve">3、本文件第六章供应商须知13.2、14.1、15.2、15.3、16.1、19.5条。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731" w:type="dxa"/>
            <w:noWrap w:val="0"/>
            <w:vAlign w:val="center"/>
          </w:tcPr>
          <w:p>
            <w:pPr>
              <w:spacing w:line="360" w:lineRule="auto"/>
              <w:jc w:val="center"/>
              <w:rPr>
                <w:rFonts w:hint="eastAsia" w:ascii="宋体" w:hAnsi="宋体" w:eastAsia="宋体" w:cs="Arial"/>
                <w:bCs/>
                <w:szCs w:val="21"/>
                <w:lang w:eastAsia="zh-CN"/>
              </w:rPr>
            </w:pPr>
            <w:r>
              <w:rPr>
                <w:rFonts w:hint="eastAsia" w:ascii="宋体" w:hAnsi="宋体" w:cs="Arial"/>
                <w:bCs/>
                <w:szCs w:val="21"/>
              </w:rPr>
              <w:t>2</w:t>
            </w:r>
            <w:r>
              <w:rPr>
                <w:rFonts w:hint="eastAsia" w:ascii="宋体" w:hAnsi="宋体" w:cs="Arial"/>
                <w:bCs/>
                <w:szCs w:val="21"/>
                <w:lang w:val="en-US" w:eastAsia="zh-CN"/>
              </w:rPr>
              <w:t>6</w:t>
            </w:r>
          </w:p>
        </w:tc>
        <w:tc>
          <w:tcPr>
            <w:tcW w:w="7916" w:type="dxa"/>
            <w:noWrap w:val="0"/>
            <w:vAlign w:val="center"/>
          </w:tcPr>
          <w:p>
            <w:pPr>
              <w:pStyle w:val="23"/>
              <w:spacing w:line="400" w:lineRule="atLeast"/>
              <w:rPr>
                <w:rFonts w:hint="eastAsia" w:ascii="宋体" w:hAnsi="宋体"/>
                <w:b/>
              </w:rPr>
            </w:pPr>
            <w:r>
              <w:rPr>
                <w:rFonts w:hint="eastAsia" w:ascii="宋体" w:hAnsi="宋体"/>
                <w:b/>
                <w:bCs/>
                <w:color w:val="000000"/>
                <w:kern w:val="2"/>
                <w:szCs w:val="22"/>
              </w:rPr>
              <w:t>本项目如需要求提供相关证书和奖项，</w:t>
            </w:r>
            <w:r>
              <w:rPr>
                <w:rFonts w:hint="eastAsia" w:ascii="宋体" w:hAnsi="宋体"/>
                <w:color w:val="000000"/>
                <w:kern w:val="2"/>
                <w:szCs w:val="22"/>
              </w:rPr>
              <w:t>颁奖或发证机构（政府行政机构除外）为行业协会组织的，则必须是在中国社会组织公共服务平台可以查询的合法组织，且有相应颁奖或发证权限。颁奖或发证机构为企业的，则必须是在国家企业信用信息公示系统可以查询的合法企业，且具有相应的颁奖或发证权限。(进口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3" w:hRule="atLeast"/>
        </w:trPr>
        <w:tc>
          <w:tcPr>
            <w:tcW w:w="731" w:type="dxa"/>
            <w:vMerge w:val="restart"/>
            <w:noWrap w:val="0"/>
            <w:vAlign w:val="center"/>
          </w:tcPr>
          <w:p>
            <w:pPr>
              <w:spacing w:line="360" w:lineRule="auto"/>
              <w:jc w:val="center"/>
              <w:rPr>
                <w:rFonts w:hint="eastAsia" w:ascii="宋体" w:hAnsi="宋体" w:eastAsia="宋体" w:cs="Arial"/>
                <w:color w:val="000000"/>
                <w:szCs w:val="21"/>
                <w:lang w:eastAsia="zh-CN"/>
              </w:rPr>
            </w:pPr>
            <w:r>
              <w:rPr>
                <w:rFonts w:hint="eastAsia" w:ascii="宋体" w:hAnsi="宋体" w:cs="Arial"/>
                <w:color w:val="000000"/>
                <w:szCs w:val="21"/>
              </w:rPr>
              <w:t>2</w:t>
            </w:r>
            <w:r>
              <w:rPr>
                <w:rFonts w:hint="eastAsia" w:ascii="宋体" w:hAnsi="宋体" w:cs="Arial"/>
                <w:color w:val="000000"/>
                <w:szCs w:val="21"/>
                <w:lang w:val="en-US" w:eastAsia="zh-CN"/>
              </w:rPr>
              <w:t>7</w:t>
            </w:r>
          </w:p>
        </w:tc>
        <w:tc>
          <w:tcPr>
            <w:tcW w:w="7916" w:type="dxa"/>
            <w:noWrap w:val="0"/>
            <w:vAlign w:val="center"/>
          </w:tcPr>
          <w:p>
            <w:pPr>
              <w:spacing w:line="400" w:lineRule="exact"/>
              <w:rPr>
                <w:rFonts w:hint="eastAsia" w:ascii="宋体" w:hAnsi="宋体"/>
              </w:rPr>
            </w:pPr>
            <w:r>
              <w:rPr>
                <w:rFonts w:hint="eastAsia" w:ascii="宋体" w:hAnsi="宋体"/>
                <w:b/>
              </w:rPr>
              <w:t>本项规定的政策本项目</w:t>
            </w:r>
            <w:r>
              <w:rPr>
                <w:rFonts w:hint="eastAsia" w:ascii="宋体" w:hAnsi="宋体"/>
              </w:rPr>
              <w:t xml:space="preserve">：  </w:t>
            </w:r>
            <w:r>
              <w:rPr>
                <w:rFonts w:hint="eastAsia" w:ascii="宋体" w:hAnsi="宋体"/>
                <w:lang w:eastAsia="zh-CN"/>
              </w:rPr>
              <w:t>☑</w:t>
            </w:r>
            <w:r>
              <w:rPr>
                <w:rFonts w:hint="eastAsia" w:ascii="宋体" w:hAnsi="宋体"/>
              </w:rPr>
              <w:t>适用     □不适用</w:t>
            </w:r>
            <w:r>
              <w:rPr>
                <w:rFonts w:hint="eastAsia" w:ascii="宋体" w:hAnsi="宋体"/>
                <w:sz w:val="18"/>
                <w:szCs w:val="18"/>
              </w:rPr>
              <w:t>（固定报价项目、非政府采购项目可选）</w:t>
            </w:r>
          </w:p>
          <w:p>
            <w:pPr>
              <w:pStyle w:val="22"/>
              <w:spacing w:line="300" w:lineRule="exact"/>
              <w:ind w:firstLine="0" w:firstLineChars="0"/>
              <w:rPr>
                <w:rFonts w:ascii="宋体" w:hAnsi="宋体"/>
                <w:color w:val="000000"/>
                <w:sz w:val="18"/>
                <w:szCs w:val="18"/>
              </w:rPr>
            </w:pPr>
            <w:r>
              <w:rPr>
                <w:rFonts w:hint="eastAsia" w:ascii="宋体" w:hAnsi="宋体"/>
                <w:b/>
                <w:szCs w:val="22"/>
              </w:rPr>
              <w:t>本项目采购需求中的：</w:t>
            </w:r>
            <w:r>
              <w:rPr>
                <w:rFonts w:hint="eastAsia" w:ascii="宋体" w:hAnsi="宋体"/>
                <w:color w:val="000000"/>
                <w:sz w:val="18"/>
                <w:szCs w:val="18"/>
              </w:rPr>
              <w:t>（若本项规定的政策本项目不适用，无需填写）</w:t>
            </w:r>
          </w:p>
          <w:p>
            <w:pPr>
              <w:spacing w:line="360" w:lineRule="auto"/>
              <w:jc w:val="both"/>
              <w:rPr>
                <w:rFonts w:ascii="宋体" w:hAnsi="宋体"/>
                <w:color w:val="000000"/>
                <w:szCs w:val="21"/>
              </w:rPr>
            </w:pPr>
            <w:r>
              <w:rPr>
                <w:rFonts w:hint="eastAsia" w:ascii="宋体" w:hAnsi="宋体"/>
                <w:color w:val="000000"/>
                <w:szCs w:val="21"/>
              </w:rPr>
              <w:t>1、</w:t>
            </w:r>
            <w:r>
              <w:rPr>
                <w:rFonts w:hint="eastAsia" w:ascii="宋体" w:hAnsi="宋体" w:eastAsia="宋体" w:cs="Times New Roman"/>
                <w:color w:val="000000"/>
                <w:kern w:val="2"/>
                <w:sz w:val="21"/>
                <w:szCs w:val="21"/>
                <w:lang w:val="en-US" w:eastAsia="zh-CN" w:bidi="ar-SA"/>
              </w:rPr>
              <w:t>黄山市黄山人民医院 黄山市黄山区中医医院系统软件建设采购</w:t>
            </w:r>
            <w:r>
              <w:rPr>
                <w:rFonts w:hint="eastAsia" w:ascii="宋体" w:hAnsi="宋体" w:cs="Times New Roman"/>
                <w:color w:val="000000"/>
                <w:szCs w:val="21"/>
              </w:rPr>
              <w:t>项目</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二次</w:t>
            </w:r>
            <w:r>
              <w:rPr>
                <w:rFonts w:hint="eastAsia" w:ascii="宋体" w:hAnsi="宋体" w:cs="Times New Roman"/>
                <w:color w:val="000000"/>
                <w:szCs w:val="21"/>
                <w:lang w:eastAsia="zh-CN"/>
              </w:rPr>
              <w:t>）</w:t>
            </w:r>
            <w:r>
              <w:rPr>
                <w:rFonts w:hint="eastAsia" w:ascii="宋体" w:hAnsi="宋体"/>
                <w:color w:val="000000"/>
                <w:szCs w:val="21"/>
              </w:rPr>
              <w:t>属于</w:t>
            </w:r>
            <w:r>
              <w:rPr>
                <w:rFonts w:hint="eastAsia" w:ascii="宋体" w:hAnsi="宋体" w:cs="Times New Roman"/>
                <w:color w:val="000000"/>
                <w:szCs w:val="21"/>
              </w:rPr>
              <w:t>软件和信息技术服务</w:t>
            </w:r>
            <w:r>
              <w:rPr>
                <w:rFonts w:hint="eastAsia" w:ascii="宋体" w:hAnsi="宋体"/>
                <w:color w:val="000000"/>
                <w:szCs w:val="21"/>
              </w:rPr>
              <w:t>行业；</w:t>
            </w:r>
          </w:p>
          <w:p>
            <w:pPr>
              <w:pStyle w:val="22"/>
              <w:spacing w:line="440" w:lineRule="exact"/>
              <w:ind w:firstLine="0" w:firstLineChars="0"/>
              <w:rPr>
                <w:rFonts w:hint="eastAsia" w:ascii="宋体" w:hAnsi="宋体"/>
                <w:color w:val="000000"/>
                <w:szCs w:val="22"/>
              </w:rPr>
            </w:pPr>
            <w:r>
              <w:rPr>
                <w:rFonts w:hint="eastAsia" w:ascii="宋体" w:hAnsi="宋体"/>
                <w:color w:val="000000"/>
                <w:szCs w:val="22"/>
              </w:rPr>
              <w:t>注：1、本项目以本项列举的所有“标的”判断是否享受“中小微型企业扶持政策”，其余未列举的不对其货物制造商、工程承建商或者服务承接商作要求。</w:t>
            </w:r>
          </w:p>
          <w:p>
            <w:pPr>
              <w:spacing w:line="440" w:lineRule="exact"/>
              <w:ind w:firstLine="420" w:firstLineChars="200"/>
              <w:contextualSpacing/>
              <w:rPr>
                <w:rFonts w:hint="eastAsia" w:ascii="宋体" w:hAnsi="宋体"/>
                <w:color w:val="000000"/>
                <w:sz w:val="18"/>
                <w:szCs w:val="18"/>
              </w:rPr>
            </w:pPr>
            <w:r>
              <w:rPr>
                <w:rFonts w:hint="eastAsia" w:ascii="宋体" w:hAnsi="宋体"/>
                <w:color w:val="000000"/>
                <w:szCs w:val="22"/>
              </w:rPr>
              <w:t>2、标的所属行业的划分标准按照《关于印发中小企业划型标准规定的通知》（工信部联企业[2011]300号）规定执行。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3" w:hRule="atLeast"/>
        </w:trPr>
        <w:tc>
          <w:tcPr>
            <w:tcW w:w="731" w:type="dxa"/>
            <w:vMerge w:val="continue"/>
            <w:noWrap w:val="0"/>
            <w:vAlign w:val="center"/>
          </w:tcPr>
          <w:p>
            <w:pPr>
              <w:pStyle w:val="23"/>
              <w:spacing w:line="400" w:lineRule="atLeast"/>
            </w:pPr>
          </w:p>
        </w:tc>
        <w:tc>
          <w:tcPr>
            <w:tcW w:w="7916" w:type="dxa"/>
            <w:noWrap w:val="0"/>
            <w:vAlign w:val="center"/>
          </w:tcPr>
          <w:p>
            <w:pPr>
              <w:pStyle w:val="22"/>
              <w:spacing w:line="400" w:lineRule="exact"/>
              <w:ind w:firstLine="0" w:firstLineChars="0"/>
              <w:rPr>
                <w:rFonts w:ascii="宋体" w:hAnsi="宋体"/>
                <w:color w:val="000000"/>
                <w:sz w:val="18"/>
                <w:szCs w:val="18"/>
              </w:rPr>
            </w:pPr>
            <w:r>
              <w:rPr>
                <w:rFonts w:hint="eastAsia"/>
                <w:b/>
              </w:rPr>
              <w:t>中小微型企业扶持政策：</w:t>
            </w:r>
          </w:p>
          <w:p>
            <w:pPr>
              <w:spacing w:line="400" w:lineRule="exact"/>
              <w:rPr>
                <w:rFonts w:hint="eastAsia" w:ascii="宋体" w:hAnsi="宋体"/>
                <w:b/>
                <w:bCs/>
                <w:color w:val="000000"/>
                <w:kern w:val="0"/>
                <w:szCs w:val="21"/>
              </w:rPr>
            </w:pPr>
            <w:r>
              <w:rPr>
                <w:rFonts w:hint="eastAsia" w:ascii="宋体" w:hAnsi="宋体"/>
                <w:b/>
                <w:bCs/>
                <w:color w:val="000000"/>
                <w:kern w:val="0"/>
                <w:szCs w:val="21"/>
              </w:rPr>
              <w:t>1、本项目若专门面向中小企业，投标人应按本文件要求的格式在投标文件中提供有效的《中小企业声明函》，否则将否决其投标。</w:t>
            </w:r>
          </w:p>
          <w:p>
            <w:pPr>
              <w:spacing w:line="400" w:lineRule="exact"/>
              <w:rPr>
                <w:rFonts w:hint="eastAsia" w:ascii="宋体" w:hAnsi="宋体"/>
                <w:b/>
                <w:bCs/>
                <w:color w:val="000000"/>
                <w:kern w:val="0"/>
                <w:szCs w:val="21"/>
              </w:rPr>
            </w:pPr>
            <w:r>
              <w:rPr>
                <w:rFonts w:hint="eastAsia" w:ascii="宋体" w:hAnsi="宋体"/>
                <w:b/>
                <w:bCs/>
                <w:color w:val="000000"/>
                <w:kern w:val="0"/>
                <w:szCs w:val="21"/>
              </w:rPr>
              <w:t>2、本项目若非专门面向中小企业，则按下列比例在评审时对投标人总报价进行扣除，用扣除后的价格参与评审（该价格仅用于评审），但必须按本文件要求的格式在投标文件中提供有效的《中小企业声明函》，否则不得进行扣除。</w:t>
            </w:r>
          </w:p>
          <w:p>
            <w:pPr>
              <w:spacing w:line="400" w:lineRule="exact"/>
              <w:rPr>
                <w:rFonts w:hint="eastAsia" w:ascii="宋体" w:hAnsi="宋体"/>
                <w:b/>
                <w:bCs/>
                <w:kern w:val="0"/>
                <w:szCs w:val="21"/>
              </w:rPr>
            </w:pPr>
            <w:r>
              <w:rPr>
                <w:rFonts w:hint="eastAsia" w:ascii="宋体" w:hAnsi="宋体"/>
                <w:b/>
                <w:bCs/>
                <w:color w:val="000000"/>
                <w:kern w:val="0"/>
                <w:szCs w:val="21"/>
              </w:rPr>
              <w:t>①小型和微型企业价格扣除：</w:t>
            </w:r>
            <w:r>
              <w:rPr>
                <w:rFonts w:hint="eastAsia" w:ascii="宋体" w:hAnsi="宋体"/>
                <w:b/>
                <w:bCs/>
                <w:color w:val="FF0000"/>
                <w:kern w:val="0"/>
                <w:szCs w:val="21"/>
              </w:rPr>
              <w:t>货物服务类项目：20%；</w:t>
            </w:r>
            <w:r>
              <w:rPr>
                <w:rFonts w:hint="eastAsia" w:ascii="宋体" w:hAnsi="宋体"/>
                <w:b/>
                <w:bCs/>
                <w:kern w:val="0"/>
                <w:szCs w:val="21"/>
              </w:rPr>
              <w:t>。</w:t>
            </w:r>
          </w:p>
          <w:p>
            <w:pPr>
              <w:spacing w:line="400" w:lineRule="exact"/>
              <w:rPr>
                <w:rFonts w:hint="eastAsia" w:ascii="宋体" w:hAnsi="宋体"/>
                <w:b/>
                <w:bCs/>
                <w:color w:val="000000"/>
                <w:kern w:val="0"/>
                <w:szCs w:val="21"/>
              </w:rPr>
            </w:pPr>
            <w:r>
              <w:rPr>
                <w:rFonts w:hint="eastAsia" w:ascii="宋体" w:hAnsi="宋体"/>
                <w:b/>
                <w:bCs/>
                <w:color w:val="000000"/>
                <w:kern w:val="0"/>
                <w:szCs w:val="21"/>
              </w:rPr>
              <w:t xml:space="preserve">②监狱企业价格扣除：同小型和微型企业。 </w:t>
            </w:r>
          </w:p>
          <w:p>
            <w:pPr>
              <w:spacing w:line="400" w:lineRule="exact"/>
              <w:rPr>
                <w:rFonts w:hint="eastAsia" w:ascii="宋体" w:hAnsi="宋体"/>
                <w:b/>
                <w:bCs/>
                <w:color w:val="000000"/>
                <w:kern w:val="0"/>
                <w:szCs w:val="21"/>
              </w:rPr>
            </w:pPr>
            <w:r>
              <w:rPr>
                <w:rFonts w:hint="eastAsia" w:ascii="宋体" w:hAnsi="宋体"/>
                <w:b/>
                <w:bCs/>
                <w:color w:val="000000"/>
                <w:kern w:val="0"/>
                <w:szCs w:val="21"/>
              </w:rPr>
              <w:t>③残疾人福利性单位价格扣除：同小型和微型企业。</w:t>
            </w:r>
          </w:p>
          <w:p>
            <w:pPr>
              <w:spacing w:line="400" w:lineRule="exact"/>
              <w:rPr>
                <w:rFonts w:hint="eastAsia" w:ascii="宋体" w:hAnsi="宋体"/>
                <w:b/>
                <w:bCs/>
                <w:color w:val="FF0000"/>
                <w:kern w:val="0"/>
                <w:szCs w:val="21"/>
                <w:lang w:val="en-US" w:eastAsia="zh-CN"/>
              </w:rPr>
            </w:pPr>
            <w:r>
              <w:rPr>
                <w:rFonts w:hint="eastAsia" w:ascii="宋体" w:hAnsi="宋体"/>
                <w:b/>
                <w:bCs/>
                <w:color w:val="000000"/>
                <w:kern w:val="0"/>
                <w:szCs w:val="21"/>
              </w:rPr>
              <w:t>④符合条件的联合体价格扣除：</w:t>
            </w:r>
            <w:r>
              <w:rPr>
                <w:rFonts w:hint="eastAsia" w:ascii="宋体" w:hAnsi="宋体"/>
                <w:b/>
                <w:bCs/>
                <w:color w:val="FF0000"/>
                <w:kern w:val="0"/>
                <w:szCs w:val="21"/>
                <w:lang w:val="en-US" w:eastAsia="zh-CN"/>
              </w:rPr>
              <w:t>/</w:t>
            </w:r>
          </w:p>
          <w:p>
            <w:pPr>
              <w:spacing w:line="400" w:lineRule="exact"/>
              <w:rPr>
                <w:rFonts w:hint="eastAsia" w:ascii="宋体" w:hAnsi="宋体"/>
                <w:b/>
                <w:bCs/>
                <w:color w:val="000000"/>
                <w:kern w:val="0"/>
                <w:szCs w:val="21"/>
                <w:lang w:val="en-US" w:eastAsia="zh-CN"/>
              </w:rPr>
            </w:pPr>
            <w:r>
              <w:rPr>
                <w:rFonts w:hint="eastAsia" w:ascii="宋体" w:hAnsi="宋体"/>
                <w:b/>
                <w:bCs/>
                <w:color w:val="000000"/>
                <w:kern w:val="0"/>
                <w:szCs w:val="21"/>
              </w:rPr>
              <w:t>⑤符合条件的向小微企业分包的大中型企业价格扣除：</w:t>
            </w:r>
            <w:r>
              <w:rPr>
                <w:rFonts w:hint="eastAsia" w:ascii="宋体" w:hAnsi="宋体"/>
                <w:b/>
                <w:bCs/>
                <w:color w:val="000000"/>
                <w:kern w:val="0"/>
                <w:szCs w:val="21"/>
                <w:lang w:val="en-US" w:eastAsia="zh-CN"/>
              </w:rPr>
              <w:t>/</w:t>
            </w:r>
          </w:p>
          <w:p>
            <w:pPr>
              <w:spacing w:line="400" w:lineRule="exact"/>
              <w:rPr>
                <w:rFonts w:hint="eastAsia" w:ascii="宋体" w:hAnsi="宋体"/>
                <w:color w:val="000000"/>
                <w:kern w:val="0"/>
                <w:szCs w:val="21"/>
              </w:rPr>
            </w:pPr>
            <w:r>
              <w:rPr>
                <w:rFonts w:hint="eastAsia" w:ascii="宋体" w:hAnsi="宋体"/>
                <w:color w:val="000000"/>
                <w:kern w:val="0"/>
                <w:szCs w:val="21"/>
              </w:rPr>
              <w:t>3、上述第1、2点所要求的中小企业（含中型、小型、微型）指提供货物的制造商、工程承建商或服务承接商，对投标供应商是否为中小企业不作要求。以本项目的项目类别为准（详见供应商须知前附表第6条）：</w:t>
            </w:r>
          </w:p>
          <w:p>
            <w:pPr>
              <w:spacing w:line="400" w:lineRule="exact"/>
              <w:rPr>
                <w:rFonts w:hint="eastAsia" w:ascii="宋体" w:hAnsi="宋体"/>
                <w:color w:val="000000"/>
                <w:kern w:val="0"/>
                <w:szCs w:val="21"/>
              </w:rPr>
            </w:pPr>
            <w:r>
              <w:rPr>
                <w:rFonts w:hint="eastAsia" w:ascii="宋体" w:hAnsi="宋体"/>
                <w:color w:val="000000"/>
                <w:kern w:val="0"/>
                <w:szCs w:val="21"/>
              </w:rPr>
              <w:t>货物类项目中，货物要求全部由中小企业制造（即货物由中小企业生产且使用该中小企业商号或者注册商标；既有中小企业制造的，也有大型企业制造的，不享受本文件规定的中小企业扶持政策；既有中型企业制造的，也有小微型企业制造的，视同中型企业；全部由小微型企业制造的，视同小微型企业），不对其中涉及的工程承建商或者服务承接商做出要求；</w:t>
            </w:r>
          </w:p>
          <w:p>
            <w:pPr>
              <w:spacing w:line="400" w:lineRule="exact"/>
              <w:rPr>
                <w:rFonts w:hint="eastAsia" w:ascii="宋体" w:hAnsi="宋体"/>
                <w:color w:val="000000"/>
                <w:kern w:val="0"/>
                <w:szCs w:val="21"/>
              </w:rPr>
            </w:pPr>
            <w:r>
              <w:rPr>
                <w:rFonts w:hint="eastAsia" w:ascii="宋体" w:hAnsi="宋体"/>
                <w:color w:val="000000"/>
                <w:kern w:val="0"/>
                <w:szCs w:val="21"/>
              </w:rPr>
              <w:t>工程类项目中，工程要求由中小企业承建，不对其中涉及的货物制造商和服务承接商做出要求；</w:t>
            </w:r>
          </w:p>
          <w:p>
            <w:pPr>
              <w:spacing w:line="400" w:lineRule="exact"/>
              <w:rPr>
                <w:rFonts w:hint="eastAsia" w:ascii="宋体" w:hAnsi="宋体"/>
                <w:color w:val="000000"/>
                <w:kern w:val="0"/>
                <w:szCs w:val="21"/>
              </w:rPr>
            </w:pPr>
            <w:r>
              <w:rPr>
                <w:rFonts w:hint="eastAsia" w:ascii="宋体" w:hAnsi="宋体"/>
                <w:color w:val="000000"/>
                <w:kern w:val="0"/>
                <w:szCs w:val="21"/>
              </w:rPr>
              <w:t>服务类项目中，服务的承接商要求为中小企业（即提供服务的人员为中小企业依照《中华人民共和国劳动合同法》订立劳动合同的从业人员），不对其中涉及的货物制造商或工程承建商做出要求。</w:t>
            </w:r>
          </w:p>
          <w:p>
            <w:pPr>
              <w:spacing w:line="400" w:lineRule="exact"/>
              <w:rPr>
                <w:rFonts w:hint="eastAsia" w:ascii="宋体" w:hAnsi="宋体"/>
                <w:color w:val="000000"/>
                <w:kern w:val="0"/>
                <w:szCs w:val="21"/>
              </w:rPr>
            </w:pPr>
            <w:r>
              <w:rPr>
                <w:rFonts w:hint="eastAsia" w:ascii="宋体" w:hAnsi="宋体"/>
                <w:color w:val="000000"/>
                <w:kern w:val="0"/>
                <w:szCs w:val="21"/>
              </w:rPr>
              <w:t>若本项目接受联合体的，联合体各方均为中小企业，联合体视同中小企业。其中，联合体各方均为小微企业，联合体视同小微企业。</w:t>
            </w:r>
          </w:p>
          <w:p>
            <w:pPr>
              <w:spacing w:line="400" w:lineRule="exact"/>
              <w:rPr>
                <w:rFonts w:hint="eastAsia" w:ascii="宋体" w:hAnsi="宋体"/>
                <w:color w:val="000000"/>
                <w:kern w:val="0"/>
                <w:szCs w:val="21"/>
              </w:rPr>
            </w:pPr>
            <w:r>
              <w:rPr>
                <w:rFonts w:hint="eastAsia" w:ascii="宋体" w:hAnsi="宋体"/>
                <w:color w:val="000000"/>
                <w:kern w:val="0"/>
                <w:szCs w:val="21"/>
              </w:rPr>
              <w:t>4、上述第2点中“符合条件的联合体”和“符合条件的向小微企业分包的大中型企业”是指大中型企业与小微型企业组成联合体或者大中型企业向一家或者多家小微型企业分包，对于联合协议或者分包意向协议（应上传在投标文件中）约定小微企业的合同份额占到合同总金额40%以上。组成联合体或者接受分包的小微企业与联合体内其他企业、分包企业之间存在直接控股、管理关系的，不享受价格扣除优惠政策。</w:t>
            </w:r>
          </w:p>
          <w:p>
            <w:pPr>
              <w:spacing w:line="400" w:lineRule="exact"/>
              <w:rPr>
                <w:rFonts w:hint="eastAsia" w:ascii="宋体" w:hAnsi="宋体"/>
                <w:color w:val="000000"/>
                <w:kern w:val="0"/>
                <w:szCs w:val="21"/>
              </w:rPr>
            </w:pPr>
            <w:r>
              <w:rPr>
                <w:rFonts w:hint="eastAsia" w:ascii="宋体" w:hAnsi="宋体"/>
                <w:color w:val="000000"/>
                <w:kern w:val="0"/>
                <w:szCs w:val="21"/>
              </w:rPr>
              <w:t>5、根据财政部 司法部《关于政府采购支持监狱企业发展有关问题的通知》 (财库〔2014〕68号)，</w:t>
            </w:r>
            <w:r>
              <w:rPr>
                <w:rFonts w:hint="eastAsia" w:ascii="宋体" w:hAnsi="宋体"/>
                <w:b/>
                <w:bCs/>
                <w:color w:val="000000"/>
                <w:kern w:val="0"/>
                <w:szCs w:val="21"/>
              </w:rPr>
              <w:t>监狱企业视同小型、微型企业。</w:t>
            </w:r>
            <w:r>
              <w:rPr>
                <w:rFonts w:hint="eastAsia" w:ascii="宋体" w:hAnsi="宋体"/>
                <w:color w:val="000000"/>
                <w:kern w:val="0"/>
                <w:szCs w:val="21"/>
              </w:rPr>
              <w:t>监狱企业参加政府采购活动时，提供由省级以上监狱管理局、戒毒管理局(含新疆生产建设兵团)出具的属于监狱企业的证明文件，不再提供《中小企业声明函》 。</w:t>
            </w:r>
          </w:p>
          <w:p>
            <w:pPr>
              <w:spacing w:line="400" w:lineRule="exact"/>
              <w:rPr>
                <w:rFonts w:hint="eastAsia" w:ascii="宋体" w:hAnsi="宋体"/>
                <w:color w:val="000000"/>
                <w:kern w:val="0"/>
                <w:szCs w:val="21"/>
              </w:rPr>
            </w:pPr>
            <w:r>
              <w:rPr>
                <w:rFonts w:hint="eastAsia" w:ascii="宋体" w:hAnsi="宋体"/>
                <w:color w:val="000000"/>
                <w:kern w:val="0"/>
                <w:szCs w:val="21"/>
              </w:rPr>
              <w:t>6、根据财政部 民政部《中国残疾人联合会关于促进残疾人就业政府采购政策的通知》（ 财库〔 2017〕 141 号）的规定，</w:t>
            </w:r>
            <w:r>
              <w:rPr>
                <w:rFonts w:hint="eastAsia" w:ascii="宋体" w:hAnsi="宋体"/>
                <w:b/>
                <w:bCs/>
                <w:color w:val="000000"/>
                <w:kern w:val="0"/>
                <w:szCs w:val="21"/>
              </w:rPr>
              <w:t>残疾人福利性单位视同小型、微型企业。</w:t>
            </w:r>
            <w:r>
              <w:rPr>
                <w:rFonts w:hint="eastAsia" w:ascii="宋体" w:hAnsi="宋体"/>
                <w:color w:val="000000"/>
                <w:kern w:val="0"/>
                <w:szCs w:val="21"/>
              </w:rPr>
              <w:t xml:space="preserve"> 符合条件的残疾人福利性单位在参加政府采购活动时，提供 141号文规定的《残疾人福利性单位声明函》 ，不再提供《中小企业声明函》。 残疾人福利性单位属于小型、微型企业的，不重复享受政策。</w:t>
            </w:r>
          </w:p>
          <w:p>
            <w:pPr>
              <w:spacing w:line="400" w:lineRule="exact"/>
              <w:rPr>
                <w:rFonts w:hint="eastAsia" w:ascii="宋体" w:hAnsi="宋体"/>
                <w:color w:val="000000"/>
                <w:kern w:val="0"/>
                <w:szCs w:val="21"/>
              </w:rPr>
            </w:pPr>
            <w:r>
              <w:rPr>
                <w:rFonts w:hint="eastAsia" w:ascii="宋体" w:hAnsi="宋体"/>
                <w:color w:val="000000"/>
                <w:kern w:val="0"/>
                <w:szCs w:val="21"/>
              </w:rPr>
              <w:t>7、依据本办法规定享受扶持政策获得政府采购合同的，小微企业不得将合同分包给大中型企业，中型企业不得将合同分包给大型企业。</w:t>
            </w:r>
          </w:p>
          <w:p>
            <w:pPr>
              <w:widowControl/>
              <w:spacing w:line="380" w:lineRule="exact"/>
              <w:jc w:val="left"/>
              <w:rPr>
                <w:rFonts w:hint="eastAsia" w:ascii="宋体" w:hAnsi="宋体" w:cs="宋体"/>
                <w:color w:val="000000"/>
                <w:kern w:val="0"/>
                <w:szCs w:val="21"/>
              </w:rPr>
            </w:pPr>
            <w:r>
              <w:rPr>
                <w:rFonts w:hint="eastAsia" w:ascii="宋体" w:hAnsi="宋体"/>
                <w:color w:val="000000"/>
                <w:kern w:val="0"/>
                <w:szCs w:val="21"/>
              </w:rPr>
              <w:t>8、</w:t>
            </w:r>
            <w:r>
              <w:rPr>
                <w:rFonts w:hint="eastAsia" w:ascii="宋体" w:hAnsi="宋体" w:cs="宋体"/>
                <w:color w:val="000000"/>
                <w:kern w:val="0"/>
                <w:szCs w:val="21"/>
              </w:rPr>
              <w:t>成交供应商享受本文件规定的中小微型企业扶持政策的，采购人、采购代理机构将随成交结果公开《中小企业声明函》。</w:t>
            </w:r>
          </w:p>
          <w:p>
            <w:pPr>
              <w:spacing w:line="400" w:lineRule="exact"/>
              <w:rPr>
                <w:rFonts w:hint="eastAsia" w:ascii="宋体" w:hAnsi="宋体"/>
                <w:color w:val="000000"/>
                <w:kern w:val="0"/>
                <w:szCs w:val="21"/>
              </w:rPr>
            </w:pPr>
            <w:r>
              <w:rPr>
                <w:rFonts w:hint="eastAsia" w:ascii="宋体" w:hAnsi="宋体"/>
                <w:color w:val="000000"/>
                <w:kern w:val="0"/>
                <w:szCs w:val="21"/>
              </w:rPr>
              <w:t>9、其他未尽事宜按 《政府采购促进中小企业发展管理办法》（财库〔2020〕46号）的规定执行。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731" w:type="dxa"/>
            <w:noWrap w:val="0"/>
            <w:vAlign w:val="center"/>
          </w:tcPr>
          <w:p>
            <w:pPr>
              <w:spacing w:line="360" w:lineRule="auto"/>
              <w:jc w:val="center"/>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28</w:t>
            </w:r>
          </w:p>
        </w:tc>
        <w:tc>
          <w:tcPr>
            <w:tcW w:w="7916" w:type="dxa"/>
            <w:noWrap w:val="0"/>
            <w:vAlign w:val="center"/>
          </w:tcPr>
          <w:p>
            <w:pPr>
              <w:spacing w:line="400" w:lineRule="exact"/>
              <w:rPr>
                <w:rFonts w:hint="eastAsia" w:ascii="宋体" w:hAnsi="宋体"/>
                <w:color w:val="000000"/>
              </w:rPr>
            </w:pPr>
            <w:r>
              <w:rPr>
                <w:rFonts w:hint="eastAsia" w:ascii="宋体" w:hAnsi="宋体"/>
                <w:color w:val="000000"/>
              </w:rPr>
              <w:t>三首产品政府采购政策：</w:t>
            </w:r>
          </w:p>
          <w:p>
            <w:pPr>
              <w:spacing w:line="400" w:lineRule="exact"/>
              <w:rPr>
                <w:rFonts w:hint="eastAsia" w:ascii="宋体" w:hAnsi="宋体"/>
                <w:color w:val="000000"/>
                <w:szCs w:val="24"/>
              </w:rPr>
            </w:pPr>
            <w:r>
              <w:rPr>
                <w:rFonts w:hint="eastAsia" w:ascii="宋体" w:hAnsi="宋体"/>
                <w:color w:val="000000"/>
                <w:szCs w:val="24"/>
              </w:rPr>
              <w:t>如供应商所投产品列入安徽省经信厅三首产品认定名单，则给予价格10%的扣除，用扣除后的价格参与评审。若采购文件对产品的业绩提出要求，纳入名单的产品视同其满足初审要求。参加本次采购活动并符合条件的供应商应当在响应文件中提供有效的《三首产品声明函》，并对其真实性负责。</w:t>
            </w:r>
          </w:p>
          <w:p>
            <w:pPr>
              <w:spacing w:line="400" w:lineRule="exact"/>
              <w:rPr>
                <w:rFonts w:hint="eastAsia" w:ascii="宋体" w:hAnsi="宋体"/>
                <w:b/>
                <w:color w:val="000000"/>
              </w:rPr>
            </w:pPr>
            <w:r>
              <w:rPr>
                <w:rFonts w:hint="eastAsia" w:ascii="宋体" w:hAnsi="宋体"/>
                <w:color w:val="000000"/>
                <w:szCs w:val="24"/>
              </w:rPr>
              <w:t>本项目将对排名第一的成交候选人提供的三首产品品名和生产厂家等内容，随评审结果一并公吿。如有虚假，将取消成交资格并上报政府采购监督管理部门按有关规定处理。</w:t>
            </w:r>
          </w:p>
        </w:tc>
      </w:tr>
    </w:tbl>
    <w:p>
      <w:pPr>
        <w:pStyle w:val="21"/>
        <w:numPr>
          <w:ilvl w:val="0"/>
          <w:numId w:val="1"/>
        </w:numPr>
        <w:jc w:val="both"/>
      </w:pPr>
      <w:r>
        <w:rPr>
          <w:rFonts w:ascii="Verdana" w:hAnsi="Verdana"/>
        </w:rPr>
        <w:br w:type="page"/>
      </w:r>
    </w:p>
    <w:p>
      <w:pPr>
        <w:pStyle w:val="21"/>
        <w:numPr>
          <w:ilvl w:val="0"/>
          <w:numId w:val="3"/>
        </w:numPr>
        <w:jc w:val="center"/>
        <w:rPr>
          <w:rFonts w:hint="eastAsia"/>
        </w:rPr>
      </w:pPr>
      <w:bookmarkStart w:id="6" w:name="_Toc24070"/>
      <w:bookmarkStart w:id="7" w:name="_Toc272218546"/>
      <w:r>
        <w:rPr>
          <w:rFonts w:hint="eastAsia"/>
        </w:rPr>
        <w:t>服务要求</w:t>
      </w:r>
      <w:bookmarkEnd w:id="6"/>
    </w:p>
    <w:p>
      <w:pPr>
        <w:rPr>
          <w:rFonts w:hint="eastAsia"/>
        </w:rPr>
      </w:pPr>
    </w:p>
    <w:p>
      <w:pPr>
        <w:pStyle w:val="24"/>
        <w:numPr>
          <w:ilvl w:val="0"/>
          <w:numId w:val="4"/>
        </w:numPr>
        <w:rPr>
          <w:rFonts w:hint="eastAsia"/>
          <w:sz w:val="32"/>
          <w:szCs w:val="32"/>
        </w:rPr>
      </w:pPr>
      <w:bookmarkStart w:id="8" w:name="_Toc19360"/>
      <w:r>
        <w:rPr>
          <w:rFonts w:hint="eastAsia"/>
          <w:sz w:val="32"/>
          <w:szCs w:val="32"/>
        </w:rPr>
        <w:t>服务要求</w:t>
      </w:r>
      <w:bookmarkEnd w:id="8"/>
    </w:p>
    <w:p>
      <w:pPr>
        <w:pStyle w:val="5"/>
        <w:spacing w:before="60" w:beforeLines="25"/>
        <w:rPr>
          <w:color w:val="auto"/>
        </w:rPr>
      </w:pPr>
      <w:bookmarkStart w:id="9" w:name="_Toc10183297"/>
      <w:r>
        <w:rPr>
          <w:rFonts w:hint="eastAsia"/>
          <w:color w:val="auto"/>
        </w:rPr>
        <w:t>1.项目内容：</w:t>
      </w:r>
    </w:p>
    <w:p>
      <w:pPr>
        <w:pStyle w:val="26"/>
        <w:ind w:firstLine="0" w:firstLineChars="0"/>
        <w:rPr>
          <w:rFonts w:hint="eastAsia" w:ascii="宋体" w:eastAsia="宋体"/>
          <w:color w:val="auto"/>
          <w:sz w:val="24"/>
          <w:szCs w:val="24"/>
          <w:lang w:eastAsia="zh-CN"/>
        </w:rPr>
      </w:pPr>
      <w:r>
        <w:rPr>
          <w:rFonts w:hint="eastAsia" w:ascii="宋体"/>
          <w:color w:val="auto"/>
          <w:sz w:val="24"/>
          <w:szCs w:val="24"/>
          <w:lang w:val="en-US" w:eastAsia="zh-CN"/>
        </w:rPr>
        <w:t>1、黄山市黄山人民医院</w:t>
      </w:r>
      <w:r>
        <w:rPr>
          <w:rFonts w:hint="eastAsia" w:ascii="宋体"/>
          <w:color w:val="auto"/>
          <w:sz w:val="24"/>
          <w:szCs w:val="24"/>
        </w:rPr>
        <w:t>系统软件建设项目，详细采购清单如下</w:t>
      </w:r>
      <w:r>
        <w:rPr>
          <w:rFonts w:hint="eastAsia" w:ascii="宋体"/>
          <w:color w:val="auto"/>
          <w:sz w:val="24"/>
          <w:szCs w:val="24"/>
          <w:lang w:eastAsia="zh-CN"/>
        </w:rPr>
        <w:t>：</w:t>
      </w:r>
    </w:p>
    <w:p>
      <w:pPr>
        <w:pStyle w:val="26"/>
        <w:ind w:firstLine="0" w:firstLineChars="0"/>
        <w:rPr>
          <w:rFonts w:ascii="宋体"/>
          <w:color w:val="auto"/>
          <w:sz w:val="24"/>
          <w:szCs w:val="24"/>
        </w:rPr>
      </w:pPr>
    </w:p>
    <w:tbl>
      <w:tblPr>
        <w:tblStyle w:val="1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0"/>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820" w:type="dxa"/>
            <w:shd w:val="clear" w:color="000000" w:fill="C5D9F1"/>
            <w:noWrap w:val="0"/>
            <w:vAlign w:val="center"/>
          </w:tcPr>
          <w:p>
            <w:pPr>
              <w:widowControl/>
              <w:spacing w:after="0"/>
              <w:jc w:val="center"/>
              <w:rPr>
                <w:rFonts w:ascii="宋体" w:hAnsi="宋体" w:cs="宋体"/>
                <w:b/>
                <w:bCs/>
                <w:color w:val="auto"/>
                <w:kern w:val="0"/>
                <w:sz w:val="22"/>
                <w:szCs w:val="22"/>
              </w:rPr>
            </w:pPr>
            <w:r>
              <w:rPr>
                <w:rFonts w:ascii="宋体" w:hAnsi="宋体" w:cs="宋体"/>
                <w:b/>
                <w:bCs/>
                <w:color w:val="auto"/>
                <w:kern w:val="0"/>
                <w:sz w:val="22"/>
                <w:szCs w:val="22"/>
              </w:rPr>
              <w:t>产品名称</w:t>
            </w:r>
          </w:p>
        </w:tc>
        <w:tc>
          <w:tcPr>
            <w:tcW w:w="2407" w:type="dxa"/>
            <w:shd w:val="clear" w:color="000000" w:fill="C5D9F1"/>
            <w:noWrap w:val="0"/>
            <w:vAlign w:val="center"/>
          </w:tcPr>
          <w:p>
            <w:pPr>
              <w:widowControl/>
              <w:spacing w:after="0"/>
              <w:jc w:val="center"/>
              <w:rPr>
                <w:rFonts w:ascii="宋体" w:hAnsi="宋体" w:cs="宋体"/>
                <w:b/>
                <w:bCs/>
                <w:color w:val="auto"/>
                <w:kern w:val="0"/>
                <w:sz w:val="22"/>
                <w:szCs w:val="22"/>
              </w:rPr>
            </w:pPr>
            <w:r>
              <w:rPr>
                <w:rFonts w:ascii="宋体" w:hAnsi="宋体" w:cs="宋体"/>
                <w:b/>
                <w:bCs/>
                <w:color w:val="auto"/>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820" w:type="dxa"/>
            <w:noWrap w:val="0"/>
            <w:vAlign w:val="center"/>
          </w:tcPr>
          <w:p>
            <w:pPr>
              <w:widowControl/>
              <w:spacing w:after="0"/>
              <w:jc w:val="center"/>
              <w:rPr>
                <w:rFonts w:hint="eastAsia" w:ascii="宋体" w:hAnsi="宋体" w:eastAsia="等线" w:cs="宋体"/>
                <w:color w:val="auto"/>
                <w:kern w:val="0"/>
                <w:sz w:val="22"/>
                <w:szCs w:val="22"/>
                <w:lang w:val="en-US" w:eastAsia="zh-CN"/>
              </w:rPr>
            </w:pPr>
            <w:r>
              <w:rPr>
                <w:rFonts w:ascii="宋体" w:hAnsi="宋体" w:cs="宋体"/>
                <w:color w:val="auto"/>
                <w:kern w:val="0"/>
                <w:sz w:val="22"/>
                <w:szCs w:val="22"/>
              </w:rPr>
              <w:t>桌面操作系统</w:t>
            </w:r>
            <w:r>
              <w:rPr>
                <w:rFonts w:hint="eastAsia" w:ascii="宋体" w:hAnsi="宋体" w:cs="宋体"/>
                <w:color w:val="auto"/>
                <w:kern w:val="0"/>
                <w:sz w:val="22"/>
                <w:szCs w:val="22"/>
                <w:lang w:val="en-US" w:eastAsia="zh-CN"/>
              </w:rPr>
              <w:t>专业升级版</w:t>
            </w:r>
          </w:p>
        </w:tc>
        <w:tc>
          <w:tcPr>
            <w:tcW w:w="2407" w:type="dxa"/>
            <w:noWrap w:val="0"/>
            <w:vAlign w:val="center"/>
          </w:tcPr>
          <w:p>
            <w:pPr>
              <w:widowControl/>
              <w:spacing w:after="0"/>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default" w:ascii="宋体" w:hAnsi="宋体" w:cs="宋体"/>
                <w:color w:val="auto"/>
                <w:kern w:val="0"/>
                <w:sz w:val="22"/>
                <w:szCs w:val="22"/>
                <w:lang w:val="en-US" w:eastAsia="zh-CN"/>
              </w:rPr>
              <w:t>0</w:t>
            </w:r>
            <w:r>
              <w:rPr>
                <w:rFonts w:ascii="宋体" w:hAnsi="宋体" w:cs="宋体"/>
                <w:color w:val="auto"/>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820" w:type="dxa"/>
            <w:noWrap w:val="0"/>
            <w:vAlign w:val="center"/>
          </w:tcPr>
          <w:p>
            <w:pPr>
              <w:widowControl/>
              <w:spacing w:after="0"/>
              <w:jc w:val="center"/>
              <w:rPr>
                <w:rFonts w:ascii="宋体" w:hAnsi="宋体" w:cs="宋体"/>
                <w:color w:val="auto"/>
                <w:kern w:val="0"/>
                <w:sz w:val="22"/>
                <w:szCs w:val="22"/>
                <w:lang w:val="en-US" w:eastAsia="zh-CN" w:bidi="ar-SA"/>
              </w:rPr>
            </w:pPr>
            <w:r>
              <w:rPr>
                <w:rFonts w:hint="eastAsia" w:ascii="宋体" w:hAnsi="宋体" w:cs="宋体"/>
                <w:color w:val="auto"/>
                <w:kern w:val="0"/>
                <w:sz w:val="22"/>
                <w:szCs w:val="22"/>
                <w:lang w:val="en-US" w:eastAsia="zh-CN"/>
              </w:rPr>
              <w:t>服务器操作系统</w:t>
            </w:r>
            <w:r>
              <w:rPr>
                <w:rFonts w:ascii="宋体" w:hAnsi="宋体" w:cs="宋体"/>
                <w:color w:val="auto"/>
                <w:kern w:val="0"/>
                <w:sz w:val="22"/>
                <w:szCs w:val="22"/>
              </w:rPr>
              <w:t>数据中心版</w:t>
            </w:r>
          </w:p>
        </w:tc>
        <w:tc>
          <w:tcPr>
            <w:tcW w:w="2407" w:type="dxa"/>
            <w:noWrap w:val="0"/>
            <w:vAlign w:val="center"/>
          </w:tcPr>
          <w:p>
            <w:pPr>
              <w:widowControl/>
              <w:spacing w:after="0"/>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w:t>
            </w:r>
            <w:r>
              <w:rPr>
                <w:rFonts w:ascii="宋体" w:hAnsi="宋体" w:cs="宋体"/>
                <w:color w:val="auto"/>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820" w:type="dxa"/>
            <w:noWrap w:val="0"/>
            <w:vAlign w:val="center"/>
          </w:tcPr>
          <w:p>
            <w:pPr>
              <w:widowControl/>
              <w:spacing w:after="0"/>
              <w:jc w:val="center"/>
              <w:rPr>
                <w:rFonts w:ascii="宋体" w:hAnsi="宋体" w:cs="宋体"/>
                <w:color w:val="auto"/>
                <w:kern w:val="0"/>
                <w:sz w:val="22"/>
                <w:szCs w:val="22"/>
                <w:lang w:val="en-US" w:eastAsia="zh-CN" w:bidi="ar-SA"/>
              </w:rPr>
            </w:pPr>
            <w:r>
              <w:rPr>
                <w:rFonts w:hint="eastAsia" w:ascii="宋体" w:hAnsi="宋体" w:cs="宋体"/>
                <w:color w:val="auto"/>
                <w:kern w:val="0"/>
                <w:sz w:val="22"/>
                <w:szCs w:val="22"/>
                <w:lang w:val="en-US" w:eastAsia="zh-CN"/>
              </w:rPr>
              <w:t>数据库标准</w:t>
            </w:r>
            <w:r>
              <w:rPr>
                <w:rFonts w:ascii="宋体" w:hAnsi="宋体" w:cs="宋体"/>
                <w:color w:val="auto"/>
                <w:kern w:val="0"/>
                <w:sz w:val="22"/>
                <w:szCs w:val="22"/>
              </w:rPr>
              <w:t>版</w:t>
            </w:r>
          </w:p>
        </w:tc>
        <w:tc>
          <w:tcPr>
            <w:tcW w:w="2407" w:type="dxa"/>
            <w:noWrap w:val="0"/>
            <w:vAlign w:val="center"/>
          </w:tcPr>
          <w:p>
            <w:pPr>
              <w:widowControl/>
              <w:spacing w:after="0"/>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w:t>
            </w:r>
            <w:r>
              <w:rPr>
                <w:rFonts w:ascii="宋体" w:hAnsi="宋体" w:cs="宋体"/>
                <w:color w:val="auto"/>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820" w:type="dxa"/>
            <w:noWrap w:val="0"/>
            <w:vAlign w:val="center"/>
          </w:tcPr>
          <w:p>
            <w:pPr>
              <w:widowControl/>
              <w:spacing w:after="0"/>
              <w:jc w:val="center"/>
              <w:rPr>
                <w:rFonts w:ascii="宋体" w:hAnsi="宋体" w:cs="宋体"/>
                <w:color w:val="auto"/>
                <w:kern w:val="0"/>
                <w:sz w:val="22"/>
                <w:szCs w:val="22"/>
                <w:lang w:val="en-US" w:eastAsia="zh-CN" w:bidi="ar-SA"/>
              </w:rPr>
            </w:pPr>
            <w:r>
              <w:rPr>
                <w:rFonts w:hint="eastAsia" w:ascii="宋体" w:hAnsi="宋体" w:cs="宋体"/>
                <w:color w:val="auto"/>
                <w:kern w:val="0"/>
                <w:sz w:val="22"/>
                <w:szCs w:val="22"/>
                <w:lang w:val="en-US" w:eastAsia="zh-CN"/>
              </w:rPr>
              <w:t>办公软件</w:t>
            </w:r>
            <w:r>
              <w:rPr>
                <w:rFonts w:ascii="宋体" w:hAnsi="宋体" w:cs="宋体"/>
                <w:color w:val="auto"/>
                <w:kern w:val="0"/>
                <w:sz w:val="22"/>
                <w:szCs w:val="22"/>
              </w:rPr>
              <w:t>标准版</w:t>
            </w:r>
          </w:p>
        </w:tc>
        <w:tc>
          <w:tcPr>
            <w:tcW w:w="2407" w:type="dxa"/>
            <w:noWrap w:val="0"/>
            <w:vAlign w:val="center"/>
          </w:tcPr>
          <w:p>
            <w:pPr>
              <w:widowControl/>
              <w:spacing w:after="0"/>
              <w:jc w:val="center"/>
              <w:rPr>
                <w:rFonts w:ascii="宋体" w:hAnsi="宋体" w:cs="宋体"/>
                <w:color w:val="auto"/>
                <w:kern w:val="0"/>
                <w:sz w:val="22"/>
                <w:szCs w:val="22"/>
              </w:rPr>
            </w:pPr>
            <w:r>
              <w:rPr>
                <w:rFonts w:ascii="宋体" w:hAnsi="宋体" w:cs="宋体"/>
                <w:color w:val="auto"/>
                <w:kern w:val="0"/>
                <w:sz w:val="22"/>
                <w:szCs w:val="22"/>
                <w:lang w:val="en-US"/>
              </w:rPr>
              <w:t>90</w:t>
            </w:r>
            <w:r>
              <w:rPr>
                <w:rFonts w:ascii="宋体" w:hAnsi="宋体" w:cs="宋体"/>
                <w:color w:val="auto"/>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820" w:type="dxa"/>
            <w:noWrap w:val="0"/>
            <w:vAlign w:val="center"/>
          </w:tcPr>
          <w:p>
            <w:pPr>
              <w:widowControl/>
              <w:spacing w:after="0"/>
              <w:jc w:val="center"/>
              <w:rPr>
                <w:rFonts w:ascii="宋体" w:hAnsi="宋体" w:cs="宋体"/>
                <w:color w:val="auto"/>
                <w:kern w:val="0"/>
                <w:sz w:val="22"/>
                <w:szCs w:val="22"/>
              </w:rPr>
            </w:pPr>
            <w:r>
              <w:rPr>
                <w:rFonts w:ascii="宋体" w:hAnsi="宋体" w:cs="宋体"/>
                <w:color w:val="auto"/>
                <w:kern w:val="0"/>
                <w:sz w:val="22"/>
                <w:szCs w:val="22"/>
              </w:rPr>
              <w:t>高级认证工程师技术支持服务</w:t>
            </w:r>
          </w:p>
        </w:tc>
        <w:tc>
          <w:tcPr>
            <w:tcW w:w="2407" w:type="dxa"/>
            <w:noWrap/>
            <w:vAlign w:val="bottom"/>
          </w:tcPr>
          <w:p>
            <w:pPr>
              <w:widowControl/>
              <w:spacing w:after="0"/>
              <w:jc w:val="center"/>
              <w:rPr>
                <w:rFonts w:ascii="等线" w:hAnsi="等线" w:cs="宋体"/>
                <w:color w:val="auto"/>
                <w:kern w:val="0"/>
                <w:sz w:val="22"/>
                <w:szCs w:val="22"/>
              </w:rPr>
            </w:pPr>
            <w:r>
              <w:rPr>
                <w:rFonts w:ascii="等线" w:hAnsi="等线" w:cs="宋体"/>
                <w:color w:val="auto"/>
                <w:kern w:val="0"/>
                <w:sz w:val="22"/>
                <w:szCs w:val="22"/>
                <w:highlight w:val="none"/>
              </w:rPr>
              <w:t>1年</w:t>
            </w:r>
          </w:p>
        </w:tc>
      </w:tr>
    </w:tbl>
    <w:p>
      <w:pPr>
        <w:pStyle w:val="26"/>
        <w:ind w:firstLine="0" w:firstLineChars="0"/>
        <w:rPr>
          <w:rFonts w:ascii="宋体"/>
          <w:color w:val="auto"/>
          <w:sz w:val="24"/>
          <w:szCs w:val="24"/>
        </w:rPr>
      </w:pPr>
    </w:p>
    <w:p>
      <w:pPr>
        <w:pStyle w:val="26"/>
        <w:ind w:firstLine="0" w:firstLineChars="0"/>
        <w:rPr>
          <w:rFonts w:ascii="宋体"/>
          <w:color w:val="auto"/>
          <w:sz w:val="24"/>
          <w:szCs w:val="24"/>
        </w:rPr>
      </w:pPr>
    </w:p>
    <w:p>
      <w:pPr>
        <w:pStyle w:val="26"/>
        <w:ind w:firstLine="0" w:firstLineChars="0"/>
        <w:rPr>
          <w:rFonts w:hint="eastAsia" w:ascii="宋体" w:eastAsia="宋体"/>
          <w:color w:val="auto"/>
          <w:sz w:val="24"/>
          <w:szCs w:val="24"/>
          <w:lang w:eastAsia="zh-CN"/>
        </w:rPr>
      </w:pPr>
      <w:r>
        <w:rPr>
          <w:rFonts w:hint="eastAsia" w:ascii="宋体"/>
          <w:color w:val="auto"/>
          <w:sz w:val="24"/>
          <w:szCs w:val="24"/>
          <w:lang w:val="en-US" w:eastAsia="zh-CN"/>
        </w:rPr>
        <w:t>2、黄山市黄山区中医医院</w:t>
      </w:r>
      <w:r>
        <w:rPr>
          <w:rFonts w:hint="eastAsia" w:ascii="宋体"/>
          <w:color w:val="auto"/>
          <w:sz w:val="24"/>
          <w:szCs w:val="24"/>
        </w:rPr>
        <w:t>系统软件建设项目，详细采购清单如下</w:t>
      </w:r>
      <w:r>
        <w:rPr>
          <w:rFonts w:hint="eastAsia" w:ascii="宋体"/>
          <w:color w:val="auto"/>
          <w:sz w:val="24"/>
          <w:szCs w:val="24"/>
          <w:lang w:eastAsia="zh-CN"/>
        </w:rPr>
        <w:t>：</w:t>
      </w:r>
    </w:p>
    <w:tbl>
      <w:tblPr>
        <w:tblStyle w:val="16"/>
        <w:tblpPr w:leftFromText="180" w:rightFromText="180" w:vertAnchor="text" w:horzAnchor="page" w:tblpX="1932" w:tblpY="257"/>
        <w:tblOverlap w:val="never"/>
        <w:tblW w:w="6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820" w:type="dxa"/>
            <w:shd w:val="clear" w:color="000000" w:fill="C5D9F1"/>
            <w:noWrap w:val="0"/>
            <w:vAlign w:val="center"/>
          </w:tcPr>
          <w:p>
            <w:pPr>
              <w:widowControl/>
              <w:spacing w:after="0"/>
              <w:jc w:val="center"/>
              <w:rPr>
                <w:rFonts w:hint="default" w:ascii="宋体" w:hAnsi="宋体" w:eastAsia="宋体" w:cs="宋体"/>
                <w:b/>
                <w:bCs/>
                <w:color w:val="auto"/>
                <w:kern w:val="0"/>
                <w:sz w:val="22"/>
                <w:szCs w:val="22"/>
                <w:lang w:val="en-US" w:eastAsia="zh-CN"/>
              </w:rPr>
            </w:pPr>
            <w:r>
              <w:rPr>
                <w:rFonts w:hint="eastAsia" w:ascii="宋体" w:hAnsi="宋体" w:cs="宋体"/>
                <w:b/>
                <w:bCs/>
                <w:color w:val="auto"/>
                <w:kern w:val="0"/>
                <w:sz w:val="22"/>
                <w:szCs w:val="22"/>
                <w:lang w:val="en-US" w:eastAsia="zh-CN"/>
              </w:rPr>
              <w:t>永久使用授权数量（套）</w:t>
            </w:r>
          </w:p>
        </w:tc>
        <w:tc>
          <w:tcPr>
            <w:tcW w:w="2400" w:type="dxa"/>
            <w:shd w:val="clear" w:color="000000" w:fill="C5D9F1"/>
            <w:noWrap w:val="0"/>
            <w:vAlign w:val="center"/>
          </w:tcPr>
          <w:p>
            <w:pPr>
              <w:widowControl/>
              <w:spacing w:after="0"/>
              <w:jc w:val="center"/>
              <w:rPr>
                <w:rFonts w:ascii="宋体" w:hAnsi="宋体" w:cs="宋体"/>
                <w:b/>
                <w:bCs/>
                <w:color w:val="auto"/>
                <w:kern w:val="0"/>
                <w:sz w:val="22"/>
                <w:szCs w:val="22"/>
              </w:rPr>
            </w:pPr>
            <w:r>
              <w:rPr>
                <w:rFonts w:ascii="宋体" w:hAnsi="宋体" w:cs="宋体"/>
                <w:b/>
                <w:bCs/>
                <w:color w:val="auto"/>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3820" w:type="dxa"/>
            <w:noWrap w:val="0"/>
            <w:vAlign w:val="center"/>
          </w:tcPr>
          <w:p>
            <w:pPr>
              <w:widowControl/>
              <w:spacing w:after="0"/>
              <w:jc w:val="center"/>
              <w:rPr>
                <w:rFonts w:hint="default" w:ascii="宋体" w:hAnsi="宋体" w:eastAsia="等线" w:cs="宋体"/>
                <w:color w:val="auto"/>
                <w:kern w:val="0"/>
                <w:sz w:val="22"/>
                <w:szCs w:val="22"/>
                <w:lang w:val="en-US" w:eastAsia="zh-CN"/>
              </w:rPr>
            </w:pPr>
            <w:r>
              <w:rPr>
                <w:rFonts w:ascii="宋体" w:hAnsi="宋体" w:cs="宋体"/>
                <w:color w:val="auto"/>
                <w:kern w:val="0"/>
                <w:sz w:val="22"/>
                <w:szCs w:val="22"/>
              </w:rPr>
              <w:t>桌面操作系统</w:t>
            </w:r>
            <w:r>
              <w:rPr>
                <w:rFonts w:hint="eastAsia" w:ascii="宋体" w:hAnsi="宋体" w:cs="宋体"/>
                <w:color w:val="auto"/>
                <w:kern w:val="0"/>
                <w:sz w:val="22"/>
                <w:szCs w:val="22"/>
                <w:lang w:val="en-US" w:eastAsia="zh-CN"/>
              </w:rPr>
              <w:t>专业升级版</w:t>
            </w:r>
          </w:p>
        </w:tc>
        <w:tc>
          <w:tcPr>
            <w:tcW w:w="2400" w:type="dxa"/>
            <w:noWrap w:val="0"/>
            <w:vAlign w:val="center"/>
          </w:tcPr>
          <w:p>
            <w:pPr>
              <w:widowControl/>
              <w:spacing w:after="0"/>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25</w:t>
            </w:r>
            <w:r>
              <w:rPr>
                <w:rFonts w:ascii="宋体" w:hAnsi="宋体" w:cs="宋体"/>
                <w:color w:val="auto"/>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820" w:type="dxa"/>
            <w:noWrap w:val="0"/>
            <w:vAlign w:val="center"/>
          </w:tcPr>
          <w:p>
            <w:pPr>
              <w:widowControl/>
              <w:spacing w:after="0"/>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服务器操作系统</w:t>
            </w:r>
            <w:r>
              <w:rPr>
                <w:rFonts w:ascii="宋体" w:hAnsi="宋体" w:cs="宋体"/>
                <w:color w:val="auto"/>
                <w:kern w:val="0"/>
                <w:sz w:val="22"/>
                <w:szCs w:val="22"/>
              </w:rPr>
              <w:t>数据</w:t>
            </w:r>
            <w:r>
              <w:rPr>
                <w:rFonts w:hint="eastAsia" w:ascii="宋体" w:hAnsi="宋体" w:cs="宋体"/>
                <w:color w:val="auto"/>
                <w:kern w:val="0"/>
                <w:sz w:val="22"/>
                <w:szCs w:val="22"/>
                <w:lang w:val="en-US" w:eastAsia="zh-CN"/>
              </w:rPr>
              <w:t>标准</w:t>
            </w:r>
            <w:r>
              <w:rPr>
                <w:rFonts w:ascii="宋体" w:hAnsi="宋体" w:cs="宋体"/>
                <w:color w:val="auto"/>
                <w:kern w:val="0"/>
                <w:sz w:val="22"/>
                <w:szCs w:val="22"/>
              </w:rPr>
              <w:t>版</w:t>
            </w:r>
          </w:p>
        </w:tc>
        <w:tc>
          <w:tcPr>
            <w:tcW w:w="2400" w:type="dxa"/>
            <w:noWrap w:val="0"/>
            <w:vAlign w:val="center"/>
          </w:tcPr>
          <w:p>
            <w:pPr>
              <w:widowControl/>
              <w:spacing w:after="0"/>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w:t>
            </w:r>
            <w:r>
              <w:rPr>
                <w:rFonts w:ascii="宋体" w:hAnsi="宋体" w:cs="宋体"/>
                <w:color w:val="auto"/>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820" w:type="dxa"/>
            <w:noWrap w:val="0"/>
            <w:vAlign w:val="center"/>
          </w:tcPr>
          <w:p>
            <w:pPr>
              <w:widowControl/>
              <w:spacing w:after="0"/>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办公软件</w:t>
            </w:r>
            <w:r>
              <w:rPr>
                <w:rFonts w:ascii="宋体" w:hAnsi="宋体" w:cs="宋体"/>
                <w:color w:val="auto"/>
                <w:kern w:val="0"/>
                <w:sz w:val="22"/>
                <w:szCs w:val="22"/>
              </w:rPr>
              <w:t>标准版</w:t>
            </w:r>
          </w:p>
        </w:tc>
        <w:tc>
          <w:tcPr>
            <w:tcW w:w="2400" w:type="dxa"/>
            <w:noWrap w:val="0"/>
            <w:vAlign w:val="center"/>
          </w:tcPr>
          <w:p>
            <w:pPr>
              <w:widowControl/>
              <w:spacing w:after="0"/>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r>
              <w:rPr>
                <w:rFonts w:ascii="宋体" w:hAnsi="宋体" w:cs="宋体"/>
                <w:color w:val="auto"/>
                <w:kern w:val="0"/>
                <w:sz w:val="22"/>
                <w:szCs w:val="22"/>
                <w:lang w:val="en-US"/>
              </w:rPr>
              <w:t>0</w:t>
            </w:r>
            <w:r>
              <w:rPr>
                <w:rFonts w:ascii="宋体" w:hAnsi="宋体" w:cs="宋体"/>
                <w:color w:val="auto"/>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0" w:type="dxa"/>
            <w:noWrap w:val="0"/>
            <w:vAlign w:val="center"/>
          </w:tcPr>
          <w:p>
            <w:pPr>
              <w:widowControl/>
              <w:spacing w:after="0"/>
              <w:jc w:val="center"/>
              <w:rPr>
                <w:rFonts w:ascii="宋体" w:hAnsi="宋体" w:cs="宋体"/>
                <w:color w:val="auto"/>
                <w:kern w:val="0"/>
                <w:sz w:val="22"/>
                <w:szCs w:val="22"/>
              </w:rPr>
            </w:pPr>
            <w:r>
              <w:rPr>
                <w:rFonts w:ascii="宋体" w:hAnsi="宋体" w:cs="宋体"/>
                <w:color w:val="auto"/>
                <w:kern w:val="0"/>
                <w:sz w:val="22"/>
                <w:szCs w:val="22"/>
              </w:rPr>
              <w:t>高级认证工程师技术支持服务</w:t>
            </w:r>
          </w:p>
        </w:tc>
        <w:tc>
          <w:tcPr>
            <w:tcW w:w="2400" w:type="dxa"/>
            <w:noWrap/>
            <w:vAlign w:val="bottom"/>
          </w:tcPr>
          <w:p>
            <w:pPr>
              <w:widowControl/>
              <w:spacing w:after="0"/>
              <w:jc w:val="center"/>
              <w:rPr>
                <w:rFonts w:ascii="等线" w:hAnsi="等线" w:cs="宋体"/>
                <w:color w:val="auto"/>
                <w:kern w:val="0"/>
                <w:sz w:val="22"/>
                <w:szCs w:val="22"/>
              </w:rPr>
            </w:pPr>
            <w:r>
              <w:rPr>
                <w:rFonts w:ascii="等线" w:hAnsi="等线" w:cs="宋体"/>
                <w:color w:val="auto"/>
                <w:kern w:val="0"/>
                <w:sz w:val="22"/>
                <w:szCs w:val="22"/>
              </w:rPr>
              <w:t>1年</w:t>
            </w:r>
          </w:p>
        </w:tc>
      </w:tr>
    </w:tbl>
    <w:p>
      <w:pPr>
        <w:pStyle w:val="26"/>
        <w:ind w:firstLine="0" w:firstLineChars="0"/>
        <w:rPr>
          <w:rFonts w:ascii="宋体"/>
          <w:color w:val="auto"/>
          <w:sz w:val="24"/>
          <w:szCs w:val="24"/>
        </w:rPr>
      </w:pPr>
    </w:p>
    <w:p>
      <w:pPr>
        <w:pStyle w:val="26"/>
        <w:ind w:firstLine="0" w:firstLineChars="0"/>
        <w:rPr>
          <w:rFonts w:ascii="宋体"/>
          <w:color w:val="auto"/>
          <w:sz w:val="24"/>
          <w:szCs w:val="24"/>
        </w:rPr>
      </w:pPr>
    </w:p>
    <w:p>
      <w:pPr>
        <w:pStyle w:val="26"/>
        <w:ind w:firstLine="0" w:firstLineChars="0"/>
        <w:rPr>
          <w:rFonts w:ascii="宋体"/>
          <w:color w:val="auto"/>
          <w:sz w:val="24"/>
          <w:szCs w:val="24"/>
        </w:rPr>
      </w:pPr>
    </w:p>
    <w:p>
      <w:pPr>
        <w:pStyle w:val="26"/>
        <w:ind w:firstLine="0" w:firstLineChars="0"/>
        <w:rPr>
          <w:rFonts w:ascii="宋体"/>
          <w:color w:val="auto"/>
          <w:sz w:val="24"/>
          <w:szCs w:val="24"/>
        </w:rPr>
      </w:pPr>
    </w:p>
    <w:p>
      <w:pPr>
        <w:pStyle w:val="26"/>
        <w:ind w:firstLine="0" w:firstLineChars="0"/>
        <w:rPr>
          <w:rFonts w:ascii="宋体"/>
          <w:color w:val="auto"/>
          <w:sz w:val="24"/>
          <w:szCs w:val="24"/>
        </w:rPr>
      </w:pPr>
    </w:p>
    <w:p>
      <w:pPr>
        <w:pStyle w:val="26"/>
        <w:ind w:firstLine="0" w:firstLineChars="0"/>
        <w:rPr>
          <w:rFonts w:ascii="宋体"/>
          <w:color w:val="auto"/>
          <w:sz w:val="24"/>
          <w:szCs w:val="24"/>
        </w:rPr>
      </w:pPr>
    </w:p>
    <w:p>
      <w:pPr>
        <w:pStyle w:val="26"/>
        <w:ind w:firstLine="0" w:firstLineChars="0"/>
        <w:rPr>
          <w:rFonts w:ascii="宋体"/>
          <w:color w:val="auto"/>
          <w:sz w:val="24"/>
          <w:szCs w:val="24"/>
        </w:rPr>
      </w:pPr>
    </w:p>
    <w:p>
      <w:pPr>
        <w:pStyle w:val="26"/>
        <w:ind w:firstLine="0" w:firstLineChars="0"/>
        <w:rPr>
          <w:rFonts w:ascii="宋体"/>
          <w:color w:val="auto"/>
          <w:sz w:val="24"/>
          <w:szCs w:val="24"/>
        </w:rPr>
      </w:pPr>
    </w:p>
    <w:p>
      <w:pPr>
        <w:pStyle w:val="5"/>
        <w:spacing w:before="60" w:beforeLines="25"/>
        <w:rPr>
          <w:color w:val="auto"/>
        </w:rPr>
      </w:pPr>
      <w:r>
        <w:rPr>
          <w:rFonts w:hint="eastAsia"/>
          <w:color w:val="auto"/>
        </w:rPr>
        <w:t>2.软件授权许可要求：</w:t>
      </w:r>
    </w:p>
    <w:p>
      <w:pPr>
        <w:autoSpaceDE w:val="0"/>
        <w:autoSpaceDN w:val="0"/>
        <w:adjustRightInd w:val="0"/>
        <w:spacing w:before="60" w:beforeLines="25" w:line="360" w:lineRule="auto"/>
        <w:rPr>
          <w:rFonts w:ascii="宋体"/>
          <w:color w:val="auto"/>
          <w:sz w:val="24"/>
          <w:highlight w:val="none"/>
        </w:rPr>
      </w:pPr>
      <w:r>
        <w:rPr>
          <w:rFonts w:hint="eastAsia" w:ascii="宋体"/>
          <w:color w:val="auto"/>
          <w:sz w:val="24"/>
          <w:highlight w:val="none"/>
        </w:rPr>
        <w:t>（1）产品授权许可方式为批量式授权许可。</w:t>
      </w:r>
    </w:p>
    <w:p>
      <w:pPr>
        <w:autoSpaceDE w:val="0"/>
        <w:autoSpaceDN w:val="0"/>
        <w:adjustRightInd w:val="0"/>
        <w:spacing w:before="60" w:beforeLines="25" w:line="360" w:lineRule="auto"/>
        <w:rPr>
          <w:rFonts w:ascii="宋体"/>
          <w:color w:val="auto"/>
          <w:sz w:val="24"/>
          <w:highlight w:val="none"/>
        </w:rPr>
      </w:pPr>
      <w:r>
        <w:rPr>
          <w:rFonts w:hint="eastAsia" w:ascii="宋体"/>
          <w:color w:val="auto"/>
          <w:sz w:val="24"/>
          <w:highlight w:val="none"/>
        </w:rPr>
        <w:t>（2）可任意降级使用早前历史版本，不得与</w:t>
      </w:r>
      <w:r>
        <w:rPr>
          <w:rFonts w:ascii="宋体"/>
          <w:color w:val="auto"/>
          <w:sz w:val="24"/>
          <w:highlight w:val="none"/>
        </w:rPr>
        <w:t>计算机</w:t>
      </w:r>
      <w:r>
        <w:rPr>
          <w:rFonts w:hint="eastAsia" w:ascii="宋体"/>
          <w:color w:val="auto"/>
          <w:sz w:val="24"/>
          <w:highlight w:val="none"/>
        </w:rPr>
        <w:t>硬件绑定，当硬件损坏或更新换代以后，该授权还可用于更换后的新硬件。</w:t>
      </w:r>
    </w:p>
    <w:p>
      <w:pPr>
        <w:pStyle w:val="30"/>
        <w:spacing w:before="98"/>
        <w:rPr>
          <w:color w:val="auto"/>
          <w:sz w:val="24"/>
          <w:highlight w:val="none"/>
        </w:rPr>
      </w:pPr>
      <w:r>
        <w:rPr>
          <w:rFonts w:hint="eastAsia"/>
          <w:color w:val="auto"/>
          <w:sz w:val="24"/>
          <w:highlight w:val="none"/>
        </w:rPr>
        <w:t>（3）软件产品授权许可</w:t>
      </w:r>
      <w:r>
        <w:rPr>
          <w:color w:val="auto"/>
          <w:sz w:val="24"/>
          <w:highlight w:val="none"/>
        </w:rPr>
        <w:t>应保障最终用户权益不受侵犯，</w:t>
      </w:r>
      <w:r>
        <w:rPr>
          <w:rFonts w:hint="eastAsia"/>
          <w:color w:val="auto"/>
          <w:sz w:val="24"/>
          <w:highlight w:val="none"/>
        </w:rPr>
        <w:t>授权至最终用户单位为</w:t>
      </w:r>
      <w:r>
        <w:rPr>
          <w:rFonts w:hint="eastAsia"/>
          <w:b/>
          <w:bCs/>
          <w:color w:val="auto"/>
          <w:sz w:val="24"/>
          <w:highlight w:val="none"/>
        </w:rPr>
        <w:t>“</w:t>
      </w:r>
      <w:r>
        <w:rPr>
          <w:rFonts w:hint="eastAsia"/>
          <w:b/>
          <w:bCs/>
          <w:color w:val="auto"/>
          <w:sz w:val="24"/>
          <w:highlight w:val="none"/>
          <w:lang w:val="en-US" w:eastAsia="zh-CN"/>
        </w:rPr>
        <w:t>黄山市黄山人民医院</w:t>
      </w:r>
      <w:r>
        <w:rPr>
          <w:rFonts w:hint="eastAsia"/>
          <w:b/>
          <w:bCs/>
          <w:color w:val="auto"/>
          <w:sz w:val="24"/>
          <w:highlight w:val="none"/>
        </w:rPr>
        <w:t>”</w:t>
      </w:r>
      <w:r>
        <w:rPr>
          <w:rFonts w:hint="eastAsia"/>
          <w:b/>
          <w:bCs/>
          <w:color w:val="auto"/>
          <w:sz w:val="24"/>
          <w:highlight w:val="none"/>
          <w:lang w:eastAsia="zh-CN"/>
        </w:rPr>
        <w:t>、</w:t>
      </w:r>
      <w:r>
        <w:rPr>
          <w:rFonts w:hint="eastAsia"/>
          <w:b/>
          <w:bCs/>
          <w:color w:val="auto"/>
          <w:sz w:val="24"/>
          <w:highlight w:val="none"/>
        </w:rPr>
        <w:t>“</w:t>
      </w:r>
      <w:r>
        <w:rPr>
          <w:rFonts w:hint="eastAsia"/>
          <w:b/>
          <w:bCs/>
          <w:color w:val="auto"/>
          <w:sz w:val="24"/>
          <w:highlight w:val="none"/>
          <w:lang w:val="en-US" w:eastAsia="zh-CN"/>
        </w:rPr>
        <w:t>黄山市黄山区中医医院</w:t>
      </w:r>
      <w:r>
        <w:rPr>
          <w:rFonts w:hint="eastAsia"/>
          <w:b/>
          <w:bCs/>
          <w:color w:val="auto"/>
          <w:sz w:val="24"/>
          <w:highlight w:val="none"/>
        </w:rPr>
        <w:t>”</w:t>
      </w:r>
      <w:r>
        <w:rPr>
          <w:rFonts w:hint="eastAsia"/>
          <w:color w:val="auto"/>
          <w:sz w:val="24"/>
          <w:highlight w:val="none"/>
        </w:rPr>
        <w:t>。</w:t>
      </w:r>
    </w:p>
    <w:p>
      <w:pPr>
        <w:autoSpaceDE w:val="0"/>
        <w:autoSpaceDN w:val="0"/>
        <w:adjustRightInd w:val="0"/>
        <w:spacing w:before="60" w:beforeLines="25" w:line="360" w:lineRule="auto"/>
        <w:rPr>
          <w:rFonts w:ascii="宋体"/>
          <w:color w:val="auto"/>
          <w:sz w:val="24"/>
        </w:rPr>
      </w:pPr>
    </w:p>
    <w:p>
      <w:pPr>
        <w:pStyle w:val="5"/>
        <w:spacing w:before="60" w:beforeLines="25"/>
        <w:rPr>
          <w:color w:val="auto"/>
        </w:rPr>
      </w:pPr>
      <w:r>
        <w:rPr>
          <w:rFonts w:hint="eastAsia"/>
          <w:color w:val="auto"/>
        </w:rPr>
        <w:t>3.商务要求</w:t>
      </w:r>
    </w:p>
    <w:p>
      <w:pPr>
        <w:autoSpaceDE w:val="0"/>
        <w:autoSpaceDN w:val="0"/>
        <w:adjustRightInd w:val="0"/>
        <w:spacing w:before="60" w:beforeLines="25" w:line="360" w:lineRule="auto"/>
        <w:rPr>
          <w:rFonts w:ascii="宋体"/>
          <w:color w:val="auto"/>
          <w:sz w:val="24"/>
          <w:highlight w:val="none"/>
        </w:rPr>
      </w:pPr>
      <w:r>
        <w:rPr>
          <w:rFonts w:ascii="宋体"/>
          <w:color w:val="auto"/>
          <w:sz w:val="24"/>
          <w:highlight w:val="none"/>
          <w:u w:val="none"/>
        </w:rPr>
        <w:t xml:space="preserve"> </w:t>
      </w:r>
      <w:r>
        <w:rPr>
          <w:rFonts w:hint="eastAsia" w:ascii="宋体"/>
          <w:color w:val="auto"/>
          <w:sz w:val="24"/>
          <w:highlight w:val="none"/>
          <w:u w:val="none"/>
        </w:rPr>
        <w:t>（1）</w:t>
      </w:r>
      <w:r>
        <w:rPr>
          <w:rFonts w:hint="eastAsia" w:ascii="宋体"/>
          <w:color w:val="auto"/>
          <w:sz w:val="24"/>
          <w:highlight w:val="none"/>
          <w:u w:val="single"/>
        </w:rPr>
        <w:t>投标人须协助医院解决省市各级正版化领导小组的软件正版化检查。</w:t>
      </w:r>
      <w:r>
        <w:rPr>
          <w:rFonts w:hint="eastAsia" w:ascii="宋体"/>
          <w:b/>
          <w:bCs/>
          <w:color w:val="auto"/>
          <w:sz w:val="24"/>
          <w:highlight w:val="none"/>
        </w:rPr>
        <w:t>对于以上划线内容出具书面正式承诺函并盖投标人公章，如</w:t>
      </w:r>
      <w:r>
        <w:rPr>
          <w:rFonts w:hint="eastAsia" w:ascii="宋体"/>
          <w:b/>
          <w:bCs/>
          <w:color w:val="auto"/>
          <w:sz w:val="24"/>
          <w:highlight w:val="none"/>
          <w:lang w:val="en-US" w:eastAsia="zh-CN"/>
        </w:rPr>
        <w:t>磋商响应</w:t>
      </w:r>
      <w:r>
        <w:rPr>
          <w:rFonts w:hint="eastAsia" w:ascii="宋体"/>
          <w:b/>
          <w:bCs/>
          <w:color w:val="auto"/>
          <w:sz w:val="24"/>
          <w:highlight w:val="none"/>
        </w:rPr>
        <w:t>文件中未承诺作废标处理。</w:t>
      </w:r>
    </w:p>
    <w:p>
      <w:pPr>
        <w:autoSpaceDE w:val="0"/>
        <w:autoSpaceDN w:val="0"/>
        <w:adjustRightInd w:val="0"/>
        <w:spacing w:before="60" w:beforeLines="25" w:line="360" w:lineRule="auto"/>
        <w:rPr>
          <w:rFonts w:ascii="宋体"/>
          <w:b/>
          <w:bCs/>
          <w:color w:val="auto"/>
          <w:sz w:val="24"/>
          <w:highlight w:val="none"/>
        </w:rPr>
      </w:pPr>
      <w:r>
        <w:rPr>
          <w:rFonts w:hint="eastAsia" w:ascii="宋体"/>
          <w:color w:val="auto"/>
          <w:sz w:val="24"/>
          <w:highlight w:val="none"/>
          <w:u w:val="none"/>
        </w:rPr>
        <w:t>（</w:t>
      </w:r>
      <w:r>
        <w:rPr>
          <w:rFonts w:hint="eastAsia" w:ascii="宋体"/>
          <w:color w:val="auto"/>
          <w:sz w:val="24"/>
          <w:highlight w:val="none"/>
          <w:u w:val="none"/>
          <w:lang w:val="en-US" w:eastAsia="zh-CN"/>
        </w:rPr>
        <w:t>2</w:t>
      </w:r>
      <w:r>
        <w:rPr>
          <w:rFonts w:hint="eastAsia" w:ascii="宋体"/>
          <w:color w:val="auto"/>
          <w:sz w:val="24"/>
          <w:highlight w:val="none"/>
          <w:u w:val="none"/>
        </w:rPr>
        <w:t>）</w:t>
      </w:r>
      <w:r>
        <w:rPr>
          <w:rFonts w:hint="eastAsia" w:ascii="宋体"/>
          <w:color w:val="auto"/>
          <w:sz w:val="24"/>
          <w:highlight w:val="none"/>
          <w:u w:val="single"/>
        </w:rPr>
        <w:t>投标人签署合同后的三年内（以合同签订之日起计算），在当前购买的软件清单范围内，协助医院完成</w:t>
      </w:r>
      <w:r>
        <w:rPr>
          <w:rFonts w:hint="eastAsia" w:ascii="宋体"/>
          <w:color w:val="auto"/>
          <w:sz w:val="24"/>
          <w:highlight w:val="none"/>
          <w:u w:val="single"/>
          <w:lang w:val="en-US" w:eastAsia="zh-CN"/>
        </w:rPr>
        <w:t>购买</w:t>
      </w:r>
      <w:r>
        <w:rPr>
          <w:rFonts w:hint="eastAsia" w:ascii="宋体"/>
          <w:color w:val="auto"/>
          <w:sz w:val="24"/>
          <w:highlight w:val="none"/>
          <w:u w:val="single"/>
        </w:rPr>
        <w:t>产品升级更新和部署（同时允许医院降级使用所购产品的早前版本），并帮助医院逐步完善知识产权内部管理规范，协助解决与本次招标采购的软件授权相关问题或纠纷。</w:t>
      </w:r>
      <w:r>
        <w:rPr>
          <w:rFonts w:hint="eastAsia" w:ascii="宋体"/>
          <w:b/>
          <w:bCs/>
          <w:color w:val="auto"/>
          <w:sz w:val="24"/>
          <w:highlight w:val="none"/>
        </w:rPr>
        <w:t>对于以上划线内容出具书面正式承诺函并盖投标人公章，如</w:t>
      </w:r>
      <w:r>
        <w:rPr>
          <w:rFonts w:hint="eastAsia" w:ascii="宋体"/>
          <w:b/>
          <w:bCs/>
          <w:color w:val="auto"/>
          <w:sz w:val="24"/>
          <w:highlight w:val="none"/>
          <w:lang w:val="en-US" w:eastAsia="zh-CN"/>
        </w:rPr>
        <w:t>磋商响应</w:t>
      </w:r>
      <w:r>
        <w:rPr>
          <w:rFonts w:hint="eastAsia" w:ascii="宋体"/>
          <w:b/>
          <w:bCs/>
          <w:color w:val="auto"/>
          <w:sz w:val="24"/>
          <w:highlight w:val="none"/>
        </w:rPr>
        <w:t>文件中未承诺做废标处理。</w:t>
      </w:r>
    </w:p>
    <w:p>
      <w:pPr>
        <w:autoSpaceDE w:val="0"/>
        <w:autoSpaceDN w:val="0"/>
        <w:adjustRightInd w:val="0"/>
        <w:spacing w:before="60" w:beforeLines="25" w:line="360" w:lineRule="auto"/>
        <w:rPr>
          <w:rFonts w:hint="eastAsia" w:ascii="宋体"/>
          <w:b/>
          <w:bCs/>
          <w:color w:val="auto"/>
          <w:sz w:val="24"/>
          <w:highlight w:val="none"/>
        </w:rPr>
      </w:pPr>
    </w:p>
    <w:p>
      <w:pPr>
        <w:autoSpaceDE w:val="0"/>
        <w:autoSpaceDN w:val="0"/>
        <w:adjustRightInd w:val="0"/>
        <w:spacing w:before="60" w:beforeLines="25" w:line="360" w:lineRule="auto"/>
        <w:rPr>
          <w:rFonts w:hint="eastAsia" w:ascii="宋体"/>
          <w:color w:val="auto"/>
          <w:sz w:val="24"/>
          <w:highlight w:val="yellow"/>
        </w:rPr>
      </w:pPr>
    </w:p>
    <w:p>
      <w:pPr>
        <w:pStyle w:val="5"/>
        <w:spacing w:before="60" w:beforeLines="25"/>
        <w:rPr>
          <w:rFonts w:ascii="仿宋" w:hAnsi="仿宋" w:eastAsia="仿宋" w:cs="仿宋"/>
          <w:color w:val="auto"/>
          <w:kern w:val="0"/>
          <w:lang w:bidi="ar"/>
        </w:rPr>
      </w:pPr>
      <w:r>
        <w:rPr>
          <w:rFonts w:hint="eastAsia"/>
          <w:color w:val="auto"/>
        </w:rPr>
        <w:t>4</w:t>
      </w:r>
      <w:r>
        <w:rPr>
          <w:color w:val="auto"/>
        </w:rPr>
        <w:t>.</w:t>
      </w:r>
      <w:r>
        <w:rPr>
          <w:rFonts w:hint="eastAsia"/>
          <w:color w:val="auto"/>
        </w:rPr>
        <w:t>售后服务要求：</w:t>
      </w:r>
    </w:p>
    <w:p>
      <w:pPr>
        <w:autoSpaceDE w:val="0"/>
        <w:autoSpaceDN w:val="0"/>
        <w:adjustRightInd w:val="0"/>
        <w:spacing w:before="60" w:beforeLines="25" w:line="360" w:lineRule="auto"/>
        <w:rPr>
          <w:rFonts w:ascii="宋体"/>
          <w:color w:val="auto"/>
          <w:sz w:val="24"/>
        </w:rPr>
      </w:pPr>
      <w:r>
        <w:rPr>
          <w:rFonts w:hint="eastAsia" w:ascii="宋体"/>
          <w:color w:val="auto"/>
          <w:sz w:val="24"/>
        </w:rPr>
        <w:t>（1）免费维保要求为：产品生命周期内，原厂免费提供5*8电话和邮件技术支持服务。</w:t>
      </w:r>
    </w:p>
    <w:p>
      <w:pPr>
        <w:autoSpaceDE w:val="0"/>
        <w:autoSpaceDN w:val="0"/>
        <w:adjustRightInd w:val="0"/>
        <w:spacing w:before="60" w:beforeLines="25" w:line="360" w:lineRule="auto"/>
        <w:rPr>
          <w:rFonts w:ascii="宋体"/>
          <w:color w:val="auto"/>
          <w:sz w:val="24"/>
        </w:rPr>
      </w:pPr>
      <w:r>
        <w:rPr>
          <w:rFonts w:hint="eastAsia" w:ascii="宋体"/>
          <w:color w:val="auto"/>
          <w:sz w:val="24"/>
        </w:rPr>
        <w:t>（2）投标人在1年服务期内根据院方要求提供产品测试环境搭建和部署</w:t>
      </w:r>
      <w:r>
        <w:rPr>
          <w:rFonts w:ascii="宋体"/>
          <w:color w:val="auto"/>
          <w:sz w:val="24"/>
        </w:rPr>
        <w:t>。</w:t>
      </w:r>
    </w:p>
    <w:p>
      <w:pPr>
        <w:autoSpaceDE w:val="0"/>
        <w:autoSpaceDN w:val="0"/>
        <w:adjustRightInd w:val="0"/>
        <w:spacing w:before="60" w:beforeLines="25" w:line="360" w:lineRule="auto"/>
        <w:rPr>
          <w:rFonts w:ascii="宋体"/>
          <w:color w:val="auto"/>
          <w:sz w:val="24"/>
        </w:rPr>
      </w:pPr>
      <w:r>
        <w:rPr>
          <w:rFonts w:hint="eastAsia" w:ascii="宋体"/>
          <w:color w:val="auto"/>
          <w:sz w:val="24"/>
        </w:rPr>
        <w:t>（3）投标人免费提供1次涵盖本次投标产品最新功能特点和使用技巧培训，具体培训内容和计划由双方协商后确定。</w:t>
      </w:r>
    </w:p>
    <w:p>
      <w:pPr>
        <w:autoSpaceDE w:val="0"/>
        <w:autoSpaceDN w:val="0"/>
        <w:adjustRightInd w:val="0"/>
        <w:spacing w:before="60" w:beforeLines="25" w:line="360" w:lineRule="auto"/>
        <w:rPr>
          <w:rFonts w:hint="eastAsia" w:ascii="宋体"/>
          <w:color w:val="auto"/>
          <w:sz w:val="24"/>
        </w:rPr>
      </w:pPr>
      <w:r>
        <w:rPr>
          <w:rFonts w:hint="eastAsia" w:ascii="宋体"/>
          <w:color w:val="auto"/>
          <w:sz w:val="24"/>
        </w:rPr>
        <w:t>（4）投标人在售后服务期内免费提供年度产品健康使用巡检、现场紧急故障支持、400电话远程支持等多种服务。</w:t>
      </w:r>
    </w:p>
    <w:p>
      <w:pPr>
        <w:autoSpaceDE w:val="0"/>
        <w:autoSpaceDN w:val="0"/>
        <w:adjustRightInd w:val="0"/>
        <w:spacing w:before="60" w:beforeLines="25" w:line="360" w:lineRule="auto"/>
        <w:rPr>
          <w:rFonts w:hint="eastAsia" w:ascii="宋体" w:eastAsia="宋体"/>
          <w:color w:val="auto"/>
          <w:sz w:val="24"/>
          <w:lang w:eastAsia="zh-CN"/>
        </w:rPr>
      </w:pPr>
      <w:r>
        <w:rPr>
          <w:rFonts w:hint="eastAsia" w:ascii="宋体"/>
          <w:color w:val="auto"/>
          <w:sz w:val="24"/>
        </w:rPr>
        <w:t>（5）投标人在</w:t>
      </w:r>
      <w:r>
        <w:rPr>
          <w:rFonts w:hint="eastAsia" w:ascii="宋体"/>
          <w:b/>
          <w:bCs/>
          <w:color w:val="auto"/>
          <w:sz w:val="24"/>
          <w:highlight w:val="none"/>
          <w:lang w:val="en-US" w:eastAsia="zh-CN"/>
        </w:rPr>
        <w:t>磋商响应</w:t>
      </w:r>
      <w:r>
        <w:rPr>
          <w:rFonts w:hint="eastAsia" w:ascii="宋体"/>
          <w:color w:val="auto"/>
          <w:sz w:val="24"/>
        </w:rPr>
        <w:t>文件中承诺的其它服务（根据评分要求自拟）</w:t>
      </w:r>
      <w:r>
        <w:rPr>
          <w:rFonts w:hint="eastAsia" w:ascii="宋体"/>
          <w:color w:val="auto"/>
          <w:sz w:val="24"/>
          <w:lang w:eastAsia="zh-CN"/>
        </w:rPr>
        <w:t>。</w:t>
      </w:r>
    </w:p>
    <w:p>
      <w:pPr>
        <w:pStyle w:val="5"/>
        <w:spacing w:before="60" w:beforeLines="25"/>
        <w:rPr>
          <w:rFonts w:ascii="仿宋" w:hAnsi="仿宋" w:eastAsia="仿宋" w:cs="仿宋"/>
          <w:color w:val="auto"/>
          <w:kern w:val="0"/>
          <w:lang w:bidi="ar"/>
        </w:rPr>
      </w:pPr>
      <w:r>
        <w:rPr>
          <w:rFonts w:hint="eastAsia" w:ascii="仿宋" w:hAnsi="仿宋" w:eastAsia="仿宋" w:cs="仿宋"/>
          <w:color w:val="auto"/>
          <w:kern w:val="0"/>
          <w:lang w:bidi="ar"/>
        </w:rPr>
        <w:t>5.</w:t>
      </w:r>
      <w:r>
        <w:rPr>
          <w:rFonts w:ascii="仿宋" w:hAnsi="仿宋" w:eastAsia="仿宋" w:cs="仿宋"/>
          <w:color w:val="auto"/>
          <w:kern w:val="0"/>
          <w:lang w:bidi="ar"/>
        </w:rPr>
        <w:t xml:space="preserve"> </w:t>
      </w:r>
      <w:r>
        <w:rPr>
          <w:rFonts w:hint="eastAsia"/>
          <w:color w:val="auto"/>
        </w:rPr>
        <w:t>软件技术参数要求：</w:t>
      </w:r>
    </w:p>
    <w:p>
      <w:pPr>
        <w:widowControl/>
        <w:spacing w:before="100" w:beforeAutospacing="1" w:after="100" w:afterAutospacing="1" w:line="360" w:lineRule="auto"/>
        <w:ind w:firstLine="480" w:firstLineChars="200"/>
        <w:jc w:val="left"/>
        <w:textAlignment w:val="baseline"/>
        <w:rPr>
          <w:rFonts w:ascii="仿宋" w:hAnsi="仿宋" w:eastAsia="仿宋" w:cs="仿宋"/>
          <w:b/>
          <w:color w:val="auto"/>
          <w:kern w:val="0"/>
          <w:sz w:val="32"/>
          <w:szCs w:val="32"/>
          <w:u w:val="none" w:color="000000"/>
          <w:lang w:bidi="ar"/>
        </w:rPr>
      </w:pPr>
      <w:r>
        <w:rPr>
          <w:rFonts w:hint="eastAsia" w:ascii="宋体" w:hAnsi="Times New Roman"/>
          <w:color w:val="auto"/>
          <w:kern w:val="0"/>
          <w:sz w:val="24"/>
          <w:szCs w:val="20"/>
          <w:u w:val="none" w:color="000000"/>
        </w:rPr>
        <w:t>为确保产品兼容性和医院核心业务系统的稳定性和连续性，投标产品必须全部兼容并符合医院应用软件（包括HIS、LIS、RIS、电子病历、手麻系统等）对桌面操作系统、服务器操作系统和办公软件的技术指标要求。投标供应商应自行勘察项目现场（使用现场环境、软件环境及所涉及的硬件设备），如投标供应商因未及时勘察现场而导致的报价缺项漏项无效标、技术不兼容或中标后无法完工，投标供应商自行承担一切后果。</w:t>
      </w:r>
    </w:p>
    <w:p>
      <w:pPr>
        <w:widowControl/>
        <w:spacing w:before="100" w:beforeAutospacing="1" w:after="100" w:afterAutospacing="1" w:line="360" w:lineRule="auto"/>
        <w:jc w:val="left"/>
        <w:rPr>
          <w:rFonts w:hint="eastAsia" w:ascii="宋体"/>
          <w:color w:val="auto"/>
          <w:sz w:val="24"/>
        </w:rPr>
      </w:pPr>
    </w:p>
    <w:tbl>
      <w:tblPr>
        <w:tblStyle w:val="1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2"/>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322" w:type="dxa"/>
            <w:noWrap w:val="0"/>
            <w:tcMar>
              <w:left w:w="108" w:type="dxa"/>
              <w:right w:w="108" w:type="dxa"/>
            </w:tcMar>
            <w:vAlign w:val="top"/>
          </w:tcPr>
          <w:p>
            <w:pPr>
              <w:widowControl/>
              <w:spacing w:before="100" w:beforeAutospacing="1" w:after="100" w:afterAutospacing="1"/>
              <w:jc w:val="center"/>
              <w:rPr>
                <w:color w:val="auto"/>
                <w:szCs w:val="21"/>
              </w:rPr>
            </w:pPr>
            <w:r>
              <w:rPr>
                <w:rFonts w:ascii="宋体" w:hAnsi="宋体" w:cs="宋体"/>
                <w:b/>
                <w:color w:val="auto"/>
                <w:kern w:val="0"/>
                <w:szCs w:val="21"/>
                <w:lang w:bidi="ar"/>
              </w:rPr>
              <w:t>产品分类</w:t>
            </w:r>
          </w:p>
        </w:tc>
        <w:tc>
          <w:tcPr>
            <w:tcW w:w="7604" w:type="dxa"/>
            <w:noWrap w:val="0"/>
            <w:tcMar>
              <w:left w:w="108" w:type="dxa"/>
              <w:right w:w="108" w:type="dxa"/>
            </w:tcMar>
            <w:vAlign w:val="top"/>
          </w:tcPr>
          <w:p>
            <w:pPr>
              <w:widowControl/>
              <w:spacing w:before="100" w:beforeAutospacing="1" w:after="100" w:afterAutospacing="1"/>
              <w:jc w:val="center"/>
              <w:rPr>
                <w:color w:val="auto"/>
                <w:szCs w:val="21"/>
              </w:rPr>
            </w:pPr>
            <w:r>
              <w:rPr>
                <w:rFonts w:ascii="宋体" w:hAnsi="宋体" w:cs="宋体"/>
                <w:b/>
                <w:color w:val="auto"/>
                <w:kern w:val="0"/>
                <w:szCs w:val="21"/>
                <w:lang w:bidi="ar"/>
              </w:rPr>
              <w:t>技术参数描述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4" w:hRule="atLeast"/>
          <w:jc w:val="center"/>
        </w:trPr>
        <w:tc>
          <w:tcPr>
            <w:tcW w:w="1322" w:type="dxa"/>
            <w:noWrap w:val="0"/>
            <w:tcMar>
              <w:left w:w="108" w:type="dxa"/>
              <w:right w:w="108" w:type="dxa"/>
            </w:tcMar>
            <w:vAlign w:val="center"/>
          </w:tcPr>
          <w:p>
            <w:pPr>
              <w:widowControl/>
              <w:spacing w:before="100" w:beforeAutospacing="1" w:after="100" w:afterAutospacing="1"/>
              <w:jc w:val="center"/>
              <w:rPr>
                <w:rFonts w:ascii="宋体" w:hAnsi="宋体"/>
                <w:color w:val="auto"/>
                <w:szCs w:val="21"/>
              </w:rPr>
            </w:pPr>
            <w:r>
              <w:rPr>
                <w:rFonts w:ascii="宋体" w:hAnsi="宋体" w:cs="宋体"/>
                <w:b/>
                <w:color w:val="auto"/>
                <w:kern w:val="0"/>
                <w:szCs w:val="21"/>
                <w:lang w:bidi="ar"/>
              </w:rPr>
              <w:t>1、桌面操作系统（中文专业版或更高版本）</w:t>
            </w:r>
          </w:p>
        </w:tc>
        <w:tc>
          <w:tcPr>
            <w:tcW w:w="7604" w:type="dxa"/>
            <w:noWrap w:val="0"/>
            <w:tcMar>
              <w:left w:w="108" w:type="dxa"/>
              <w:right w:w="108" w:type="dxa"/>
            </w:tcMar>
            <w:vAlign w:val="top"/>
          </w:tcPr>
          <w:p>
            <w:pPr>
              <w:numPr>
                <w:ilvl w:val="0"/>
                <w:numId w:val="5"/>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能够实现当前现有操作系统的兼容性。</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hint="default" w:ascii="宋体" w:hAnsi="宋体" w:eastAsia="宋体" w:cs="宋体"/>
                <w:color w:val="auto"/>
                <w:szCs w:val="21"/>
                <w:lang w:val="zh-CN"/>
              </w:rPr>
              <w:t>语言包支持</w:t>
            </w:r>
            <w:r>
              <w:rPr>
                <w:rFonts w:ascii="宋体" w:hAnsi="宋体" w:eastAsia="宋体" w:cs="宋体"/>
                <w:color w:val="auto"/>
                <w:szCs w:val="21"/>
                <w:lang w:val="zh-CN"/>
              </w:rPr>
              <w:t>的语言数量达到43 种，非管理员用户帐户可添加显示语言及其对应的语言功能，可将已装载的语言和可选功能 ISO 用作 FOD 和语言包存储库，无需手动自行创建。</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能够支持运行PB，Visual Studio等开发语言和工具开发的业务应用；桌面操作系统要能够支持Windows 轻松传送，可以将原来使用在Windows 7/XP系统上的文件、文件夹、程序设置和系统设置从旧 PC 转移到新 PC；支持自适应性显示器亮度。操作系统会在休息一段时间后自动降低显示器亮度。并且操作系统可以智能地适应</w:t>
            </w:r>
            <w:r>
              <w:rPr>
                <w:rFonts w:ascii="宋体" w:hAnsi="宋体" w:eastAsia="宋体" w:cs="宋体"/>
                <w:color w:val="auto"/>
                <w:szCs w:val="21"/>
              </w:rPr>
              <w:t>操作</w:t>
            </w:r>
            <w:r>
              <w:rPr>
                <w:rFonts w:ascii="宋体" w:hAnsi="宋体" w:eastAsia="宋体" w:cs="宋体"/>
                <w:color w:val="auto"/>
                <w:szCs w:val="21"/>
                <w:lang w:val="zh-CN"/>
              </w:rPr>
              <w:t>活动。举例来说，如果屏幕第一次等待 30 秒变暗，在移动鼠标后，操作系统会等待 60 秒后再降低屏幕亮度。</w:t>
            </w:r>
          </w:p>
          <w:p>
            <w:pPr>
              <w:numPr>
                <w:ilvl w:val="0"/>
                <w:numId w:val="5"/>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支持Kernel Patch 保护、Service Hardening、数据执行保护、地址空间布局随机化和强制完整性级别等基本安全性特性继续提供对恶意软件和其他形式安全威胁的增强保护。</w:t>
            </w:r>
          </w:p>
          <w:p>
            <w:pPr>
              <w:numPr>
                <w:ilvl w:val="0"/>
                <w:numId w:val="5"/>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hint="default" w:ascii="宋体" w:hAnsi="宋体" w:eastAsia="宋体" w:cs="宋体"/>
                <w:color w:val="auto"/>
                <w:szCs w:val="21"/>
                <w:lang w:val="zh-CN"/>
              </w:rPr>
              <w:t>支持常用的PCIE以太网</w:t>
            </w:r>
            <w:r>
              <w:rPr>
                <w:rFonts w:ascii="宋体" w:hAnsi="宋体" w:eastAsia="宋体" w:cs="宋体"/>
                <w:color w:val="auto"/>
                <w:szCs w:val="21"/>
                <w:lang w:val="zh-CN"/>
              </w:rPr>
              <w:t>、</w:t>
            </w:r>
            <w:r>
              <w:rPr>
                <w:rFonts w:hint="default" w:ascii="宋体" w:hAnsi="宋体" w:eastAsia="宋体" w:cs="宋体"/>
                <w:color w:val="auto"/>
                <w:szCs w:val="21"/>
                <w:lang w:val="zh-CN"/>
              </w:rPr>
              <w:t>WIFI设备等驱动程序</w:t>
            </w:r>
            <w:r>
              <w:rPr>
                <w:rFonts w:ascii="宋体" w:hAnsi="宋体" w:eastAsia="宋体" w:cs="宋体"/>
                <w:color w:val="auto"/>
                <w:szCs w:val="21"/>
                <w:lang w:val="zh-CN"/>
              </w:rPr>
              <w:t>“</w:t>
            </w:r>
            <w:r>
              <w:rPr>
                <w:rFonts w:hint="default" w:ascii="宋体" w:hAnsi="宋体" w:eastAsia="宋体" w:cs="宋体"/>
                <w:color w:val="auto"/>
                <w:szCs w:val="21"/>
                <w:lang w:val="zh-CN"/>
              </w:rPr>
              <w:t>按需功能</w:t>
            </w:r>
            <w:r>
              <w:rPr>
                <w:rFonts w:ascii="宋体" w:hAnsi="宋体" w:eastAsia="宋体" w:cs="宋体"/>
                <w:color w:val="auto"/>
                <w:szCs w:val="21"/>
                <w:lang w:val="zh-CN"/>
              </w:rPr>
              <w:t>“提供，用户可以</w:t>
            </w:r>
            <w:r>
              <w:rPr>
                <w:rFonts w:ascii="宋体" w:hAnsi="宋体" w:eastAsia="宋体" w:cs="Segoe UI"/>
                <w:color w:val="auto"/>
                <w:shd w:val="clear" w:color="auto" w:fill="FFFFFF"/>
              </w:rPr>
              <w:t>通过删除不适用于设备的驱动程序来更轻松地节省磁盘空间。</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hint="default" w:ascii="宋体" w:hAnsi="宋体" w:eastAsia="宋体" w:cs="宋体"/>
                <w:color w:val="auto"/>
                <w:szCs w:val="21"/>
                <w:lang w:val="zh-CN"/>
              </w:rPr>
              <w:t>支持使用windows系统映像管理器</w:t>
            </w:r>
            <w:r>
              <w:rPr>
                <w:rFonts w:ascii="宋体" w:hAnsi="宋体" w:eastAsia="宋体" w:cs="宋体"/>
                <w:color w:val="auto"/>
                <w:szCs w:val="21"/>
                <w:lang w:val="zh-CN"/>
              </w:rPr>
              <w:t>（</w:t>
            </w:r>
            <w:r>
              <w:rPr>
                <w:rFonts w:ascii="宋体" w:hAnsi="宋体" w:eastAsia="宋体" w:cs="Segoe UI"/>
                <w:color w:val="auto"/>
                <w:shd w:val="clear" w:color="auto" w:fill="FFFFFF"/>
              </w:rPr>
              <w:t>WSIM）自定义os的部署，支持自定义桌面，“开始”菜单可以将应用或者网站链接等。</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支持用户帐户控制；操作系统支持对 USB 移动存储设备（如移动硬盘）驱动器的加密支持，以便在这些数据丢失或被盗时</w:t>
            </w:r>
            <w:r>
              <w:rPr>
                <w:rFonts w:ascii="宋体" w:hAnsi="宋体" w:eastAsia="宋体" w:cs="宋体"/>
                <w:color w:val="auto"/>
                <w:szCs w:val="21"/>
              </w:rPr>
              <w:t>实现</w:t>
            </w:r>
            <w:r>
              <w:rPr>
                <w:rFonts w:ascii="宋体" w:hAnsi="宋体" w:eastAsia="宋体" w:cs="宋体"/>
                <w:color w:val="auto"/>
                <w:szCs w:val="21"/>
                <w:lang w:val="zh-CN"/>
              </w:rPr>
              <w:t>保护。</w:t>
            </w:r>
          </w:p>
          <w:p>
            <w:pPr>
              <w:numPr>
                <w:ilvl w:val="0"/>
                <w:numId w:val="5"/>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支持集成的指纹读取器和操作系统登录。</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支持通过添加清晰的动画，并在每个显示器布局的基础上保留用户的窗口安排，使显示器的连接和移除过程更加平滑和可靠，改进了对接设备和多显示器使用体验。</w:t>
            </w:r>
          </w:p>
          <w:p>
            <w:pPr>
              <w:numPr>
                <w:ilvl w:val="0"/>
                <w:numId w:val="5"/>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硬件设备的添加和删除，能够正确识别处理器、问题步骤记录器、输入设备、输出设备、网络设备、图像和声音控制器、蓝牙控制器、系统总线控制器、电源管理控制器以及其他系统设备等硬件设备，硬件设备性能发挥正常、运行稳定。（1）处理器：正确识别 CPU 型号，支持多线程、多核技术。（2）输入设备：可以自动识别目前主流的键盘、鼠标等输入设备，对不能识别的设备，可通过安装厂商提供的驱动软件正确识别。支持 USB2.0 以上的输入设备（如：扫描仪、摄像头、手写板等）的高速接入。（3）输出设备：显示器、打印机等，对不能识别的设备，可通过安装厂商提供的驱动软件正确识别。（4）网络设备：可自动识别目前主流的有线和无线网络设备，对不能识别的设备，可通过安装厂商提供的驱动软件正确识别。图像和声音控制器：可自动识别目前主流的图像和声音控制器，对不能识别的设备，可通过安装厂商提供的驱动软件正确识别。</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hint="default" w:ascii="宋体" w:hAnsi="宋体" w:eastAsia="宋体" w:cs="宋体"/>
                <w:color w:val="auto"/>
                <w:szCs w:val="21"/>
                <w:lang w:val="zh-CN"/>
              </w:rPr>
              <w:t>支持改善平板电脑体验</w:t>
            </w:r>
            <w:r>
              <w:rPr>
                <w:rFonts w:ascii="宋体" w:hAnsi="宋体" w:eastAsia="宋体" w:cs="宋体"/>
                <w:color w:val="auto"/>
                <w:szCs w:val="21"/>
                <w:lang w:val="zh-CN"/>
              </w:rPr>
              <w:t>，</w:t>
            </w:r>
            <w:r>
              <w:rPr>
                <w:rFonts w:ascii="宋体" w:hAnsi="宋体" w:eastAsia="宋体" w:cs="Segoe UI"/>
                <w:color w:val="auto"/>
                <w:shd w:val="clear" w:color="auto" w:fill="FFFFFF"/>
              </w:rPr>
              <w:t>在平板电脑和 2-1 设备为平板电脑时提供优化的体验。 例如，任务栏将在图标之间提供更大的空间，以提供更好的触摸体验。</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支持通过无线网络唤醒。</w:t>
            </w:r>
          </w:p>
          <w:p>
            <w:pPr>
              <w:numPr>
                <w:ilvl w:val="0"/>
                <w:numId w:val="5"/>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支持系统还原。系统还原点在备份中也可用，可以从一个更大的还原点列表中进行选择，并且能覆盖很长一段时间。</w:t>
            </w:r>
          </w:p>
          <w:p>
            <w:pPr>
              <w:numPr>
                <w:ilvl w:val="0"/>
                <w:numId w:val="5"/>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hint="default" w:ascii="宋体" w:hAnsi="宋体" w:eastAsia="宋体" w:cs="宋体"/>
                <w:color w:val="auto"/>
                <w:szCs w:val="21"/>
                <w:lang w:val="zh-CN"/>
              </w:rPr>
              <w:t>支持</w:t>
            </w:r>
            <w:r>
              <w:rPr>
                <w:rFonts w:ascii="宋体" w:hAnsi="宋体" w:eastAsia="宋体"/>
                <w:color w:val="auto"/>
              </w:rPr>
              <w:fldChar w:fldCharType="begin"/>
            </w:r>
            <w:r>
              <w:rPr>
                <w:rFonts w:ascii="宋体" w:hAnsi="宋体" w:eastAsia="宋体"/>
                <w:color w:val="auto"/>
              </w:rPr>
              <w:instrText xml:space="preserve"> HYPERLINK "https://docs.microsoft.com/en-us/windows-hardware/design/device-experiences/oem-hvci-enablement" </w:instrText>
            </w:r>
            <w:r>
              <w:rPr>
                <w:rFonts w:ascii="宋体" w:hAnsi="宋体" w:eastAsia="宋体"/>
                <w:color w:val="auto"/>
              </w:rPr>
              <w:fldChar w:fldCharType="separate"/>
            </w:r>
            <w:r>
              <w:rPr>
                <w:rStyle w:val="19"/>
                <w:rFonts w:ascii="宋体" w:hAnsi="宋体" w:eastAsia="宋体" w:cs="Segoe UI"/>
                <w:color w:val="auto"/>
                <w:szCs w:val="21"/>
                <w:u w:val="none"/>
                <w:shd w:val="clear" w:color="auto" w:fill="FFFFFF"/>
              </w:rPr>
              <w:t>虚拟机监控程序保护的代码完整性启用</w:t>
            </w:r>
            <w:r>
              <w:rPr>
                <w:rFonts w:ascii="宋体" w:hAnsi="宋体" w:eastAsia="宋体"/>
                <w:color w:val="auto"/>
              </w:rPr>
              <w:fldChar w:fldCharType="end"/>
            </w:r>
            <w:r>
              <w:rPr>
                <w:rFonts w:ascii="宋体" w:hAnsi="宋体" w:eastAsia="宋体"/>
                <w:color w:val="auto"/>
              </w:rPr>
              <w:t>，</w:t>
            </w:r>
            <w:r>
              <w:rPr>
                <w:rFonts w:ascii="宋体" w:hAnsi="宋体" w:eastAsia="宋体" w:cs="Segoe UI"/>
                <w:color w:val="auto"/>
                <w:szCs w:val="21"/>
                <w:shd w:val="clear" w:color="auto" w:fill="FFFFFF"/>
              </w:rPr>
              <w:t>兼容系统上新的安装项默认启用内存完整性，对试图利用Windows内核进行攻击的恶意软件提供了更强的保护，设备制造商和最终用户对是否启用该功能拥有最终控制权。</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支持Action Center新的、集成的控制面板（Control Panel）体验，可以集中管理有助于保持计算机顺利运行的任务和通知。它提供了新的、经过简化的解决通知和管理计算机问题的体验，包括配置用户帐户控制，便于修复问题。包括了安全中心（Security Center）、问题报告和解决方案（Problem, Reports, and Solutions）、操作系统防护、操作系统升级、诊断（Diagnostics）、网络访问保护（Network Access Protection）、备份和还原（Backup and Restore）、恢复（Recovery）和用户帐户控制。</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所有的应用程序尽量全部汉化，桌面的图标、菜单和图形化应用程序应提供中文帮助。</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支持快速显示桌面，半透明玻璃窗口支持快速显示桌面，半透明玻璃窗口；</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能够正常安装、运行和卸载公文处理、网页浏览、 IE加速器、即时通讯、数据下载和传输、 IE隐私浏览模式、图形图像处理、编程开发、数据存储备份和加密、病毒防护、电子邮件等应用软件。</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多媒体支持：提供多种媒体支持，提供MPEG、MOV、AVI格式的媒体播放，支持MP3、VCD、DVD、CD等多种格式的播放。</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操作系统内置支持的本地全局搜索。只需在搜索框中输入少许字母，就会显示匹配的文档、图片、音乐、电子邮件和其他文件的列表，所有内容都排列在相应的类别下。还可以直接在开始菜单中搜索控制面板任务，以便快速调整计算机设置。搜索还可以查找库中的文件，允许直接在开始菜单中搜索 PC 以外的位置。搜索结果会根据库分组，以确保结果易于理解。系统管理员最多可以定义五个 PC 以外的搜索位置。当选择一个位置去搜索时，搜索将在远程服务器上执行，而结果将以熟悉的资源管理器用户界面的方式呈现。</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w:t>
            </w:r>
            <w:bookmarkStart w:id="10" w:name="_Toc225162908"/>
            <w:bookmarkStart w:id="11" w:name="_Toc225310205"/>
            <w:r>
              <w:rPr>
                <w:rFonts w:ascii="宋体" w:hAnsi="宋体" w:eastAsia="宋体" w:cs="宋体"/>
                <w:color w:val="auto"/>
                <w:szCs w:val="21"/>
                <w:lang w:val="zh-CN"/>
              </w:rPr>
              <w:t>智能输入和最近搜索</w:t>
            </w:r>
            <w:bookmarkEnd w:id="10"/>
            <w:bookmarkEnd w:id="11"/>
            <w:r>
              <w:rPr>
                <w:rFonts w:ascii="宋体" w:hAnsi="宋体" w:eastAsia="宋体" w:cs="宋体"/>
                <w:color w:val="auto"/>
                <w:szCs w:val="21"/>
                <w:lang w:val="zh-CN"/>
              </w:rPr>
              <w:t>。它可以根据之前的搜索呈现输入建议，并动态过滤这些建议来帮助缩小结果。</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w:t>
            </w:r>
            <w:bookmarkStart w:id="12" w:name="_Toc225310206"/>
            <w:bookmarkStart w:id="13" w:name="_Toc225162909"/>
            <w:r>
              <w:rPr>
                <w:rFonts w:ascii="宋体" w:hAnsi="宋体" w:eastAsia="宋体" w:cs="宋体"/>
                <w:color w:val="auto"/>
                <w:szCs w:val="21"/>
                <w:lang w:val="zh-CN"/>
              </w:rPr>
              <w:t>改进的搜索相关性</w:t>
            </w:r>
            <w:bookmarkEnd w:id="12"/>
            <w:bookmarkEnd w:id="13"/>
            <w:r>
              <w:rPr>
                <w:rFonts w:ascii="宋体" w:hAnsi="宋体" w:eastAsia="宋体" w:cs="宋体"/>
                <w:color w:val="auto"/>
                <w:szCs w:val="21"/>
                <w:lang w:val="zh-CN"/>
              </w:rPr>
              <w:t>。搜索引擎使用改进的算法来确定相应的内容并对结果进行排序。在这些结果中，搜索关键字会高亮显示在文件内容片段或文件路径中，以帮助更好地理解搜索结果和某个结果是否满足需要。通过允许用户更加轻松地指定搜索位置，如某个硬盘上的特定物理位置、跨多个特定物理位置或者特定的网站，操作系统内置的搜索功能让搜索结果更具有参考性。在开始菜单中发起的搜索将查找库中的所有数据，而由资源管理器发起的搜索将查找特定的库，如文档库。</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支持自动化的启动修复（Startup Repair）工具来诊断和恢复无法启动的系统。如果遇到无法成功启动的情况，操作系统会自动加载启动修复，扫描 PC 中的问题（比如注册表损坏、系统文件丢失或启动配置数据无效），并在可能的情况下自动修复它们，然后像往常一样重新启动。</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支持家庭组，使联网更加方便。支持将多台计算机连接在一起。在设置家庭组后，在跨多台电脑和其他设备共享文件，就像所有数据都存储在一块硬盘上一样简单。将数字照片存储在工作室中的一台计算机上，</w:t>
            </w:r>
            <w:r>
              <w:rPr>
                <w:rFonts w:ascii="宋体" w:hAnsi="宋体" w:eastAsia="宋体" w:cs="宋体"/>
                <w:color w:val="auto"/>
                <w:szCs w:val="21"/>
              </w:rPr>
              <w:t>即可在组中的</w:t>
            </w:r>
            <w:r>
              <w:rPr>
                <w:rFonts w:ascii="宋体" w:hAnsi="宋体" w:eastAsia="宋体" w:cs="宋体"/>
                <w:color w:val="auto"/>
                <w:szCs w:val="21"/>
                <w:lang w:val="zh-CN"/>
              </w:rPr>
              <w:t>任何位置用笔记本访问这些照片。在加入家庭组时，可以立即在资源管理器导航面板中看到分组中列于“家庭组”节点下的其他 PC ，并且像对待硬盘上的项目一样与其他计算机共享的库交互。可以浏览这些库（以需要的方式查看），搜索特定库或用户的机器，或者选择“家庭组用户”（HomeGroup User）以便在家庭组的所有 PC 上进行搜索。家庭组还允许精确指定想要共享的内容。可以选择将电脑上的数据保留为私有，或者与整个家庭组共享其他文件夹以便</w:t>
            </w:r>
            <w:r>
              <w:rPr>
                <w:rFonts w:ascii="宋体" w:hAnsi="宋体" w:eastAsia="宋体" w:cs="宋体"/>
                <w:color w:val="auto"/>
                <w:szCs w:val="21"/>
              </w:rPr>
              <w:t>更</w:t>
            </w:r>
            <w:r>
              <w:rPr>
                <w:rFonts w:ascii="宋体" w:hAnsi="宋体" w:eastAsia="宋体" w:cs="宋体"/>
                <w:color w:val="auto"/>
                <w:szCs w:val="21"/>
                <w:lang w:val="zh-CN"/>
              </w:rPr>
              <w:t>快捷、简单地获取其内容。</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支持Device Stage的功能，旨在帮助用户执行各种操作以更好地利用设备。对于连接到基于该操作系统的 PC 的移动电话、便携媒体播放器、照相机和打印机，Device Stage 可以</w:t>
            </w:r>
            <w:r>
              <w:rPr>
                <w:rFonts w:ascii="宋体" w:hAnsi="宋体" w:eastAsia="宋体" w:cs="宋体"/>
                <w:color w:val="auto"/>
                <w:szCs w:val="21"/>
              </w:rPr>
              <w:t>查</w:t>
            </w:r>
            <w:r>
              <w:rPr>
                <w:rFonts w:ascii="宋体" w:hAnsi="宋体" w:eastAsia="宋体" w:cs="宋体"/>
                <w:color w:val="auto"/>
                <w:szCs w:val="21"/>
                <w:lang w:val="zh-CN"/>
              </w:rPr>
              <w:t>看到设备的状态，并在为每个设备定制的单一窗口中运行常用任务。Device Stage 窗口对于每个设备的结构是相同的，但每个窗口的内容由设备的制造商来设计和填充。 对于便携设备，如数码相机和手机，不管何时连接设备，都将在任务栏看到该设备逼真的照片图像。在任务栏中</w:t>
            </w:r>
            <w:r>
              <w:rPr>
                <w:rFonts w:ascii="宋体" w:hAnsi="宋体" w:eastAsia="宋体" w:cs="宋体"/>
                <w:color w:val="auto"/>
                <w:szCs w:val="21"/>
              </w:rPr>
              <w:t>可</w:t>
            </w:r>
            <w:r>
              <w:rPr>
                <w:rFonts w:ascii="宋体" w:hAnsi="宋体" w:eastAsia="宋体" w:cs="宋体"/>
                <w:color w:val="auto"/>
                <w:szCs w:val="21"/>
                <w:lang w:val="zh-CN"/>
              </w:rPr>
              <w:t>为设备启动设备存储并通过右键单击鼠标快速访问设备任务。</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支持部署映像维护和管理。部署映像维护和管理（DISM）工具为 IT 专业人员脱机构建和服务 Windows 映像提供了一个集中场所。使用 DISM，IT 专业人员可以更新操作系统映像；添加可选组件；添加、移除第三方设备驱动程序；添加语言包并应用国际设置；维护包含驱动程序、软件包、特性和软件更新的脱机映像存储库。</w:t>
            </w:r>
          </w:p>
          <w:p>
            <w:pPr>
              <w:numPr>
                <w:ilvl w:val="0"/>
                <w:numId w:val="5"/>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支持VHD 映像管理和部署。使 IT 专业人员能够使用相同的流程和工具管理 WIM 和 VHD 映像文件。使用操作系统部署服务（Deployment Services）和多点部署选项部署虚拟机（VHD）文件。像 WIM 文件一样，VHD 文件可以自动部署，也可以通过实现虚拟机文件启动本机。</w:t>
            </w:r>
          </w:p>
          <w:p>
            <w:pPr>
              <w:numPr>
                <w:ilvl w:val="0"/>
                <w:numId w:val="5"/>
              </w:numPr>
              <w:tabs>
                <w:tab w:val="left" w:pos="0"/>
              </w:tabs>
              <w:autoSpaceDE w:val="0"/>
              <w:autoSpaceDN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国内激活：系统激活在国内完成，设备数据及用户数据保存在中国国内；国内补丁更新和升级：系统补丁和升级服务器位于中国国内。</w:t>
            </w:r>
          </w:p>
          <w:p>
            <w:pPr>
              <w:numPr>
                <w:ilvl w:val="0"/>
                <w:numId w:val="5"/>
              </w:numPr>
              <w:tabs>
                <w:tab w:val="left" w:pos="0"/>
              </w:tabs>
              <w:autoSpaceDE w:val="0"/>
              <w:autoSpaceDN w:val="0"/>
              <w:spacing w:after="0" w:line="360" w:lineRule="auto"/>
              <w:ind w:left="0" w:firstLine="0"/>
              <w:jc w:val="both"/>
              <w:rPr>
                <w:rFonts w:ascii="宋体" w:hAnsi="宋体" w:eastAsia="宋体" w:cs="宋体"/>
                <w:color w:val="auto"/>
                <w:szCs w:val="21"/>
                <w:lang w:val="zh-CN"/>
              </w:rPr>
            </w:pPr>
            <w:r>
              <w:rPr>
                <w:rFonts w:hint="default" w:ascii="宋体" w:hAnsi="宋体" w:eastAsia="宋体" w:cs="宋体"/>
                <w:color w:val="auto"/>
                <w:szCs w:val="21"/>
                <w:lang w:val="zh-CN" w:bidi="ar"/>
              </w:rPr>
              <w:t>更为精简的系统，无娱乐、生活、消费类应用以及云服务应用，确保用户在业务环境安全便捷的使用体验</w:t>
            </w:r>
            <w:r>
              <w:rPr>
                <w:rFonts w:ascii="宋体" w:hAnsi="宋体" w:eastAsia="宋体" w:cs="宋体"/>
                <w:color w:val="auto"/>
                <w:szCs w:val="21"/>
                <w:lang w:val="zh-CN" w:bidi="ar"/>
              </w:rPr>
              <w:t>。</w:t>
            </w:r>
          </w:p>
          <w:p>
            <w:pPr>
              <w:numPr>
                <w:ilvl w:val="0"/>
                <w:numId w:val="5"/>
              </w:numPr>
              <w:tabs>
                <w:tab w:val="left" w:pos="0"/>
              </w:tabs>
              <w:autoSpaceDE w:val="0"/>
              <w:autoSpaceDN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支持触摸屏、触控笔等多种新一代硬件组件，支持二合一设备。可以实现在桌面和平板模式间快速切换。</w:t>
            </w:r>
          </w:p>
          <w:p>
            <w:pPr>
              <w:numPr>
                <w:ilvl w:val="0"/>
                <w:numId w:val="5"/>
              </w:numPr>
              <w:tabs>
                <w:tab w:val="left" w:pos="0"/>
              </w:tabs>
              <w:autoSpaceDE w:val="0"/>
              <w:autoSpaceDN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支持多种安装方式，可采用光盘安装、网络安装、硬盘安装。支持更高级版本的操作系统无损升级。</w:t>
            </w:r>
          </w:p>
          <w:p>
            <w:pPr>
              <w:numPr>
                <w:ilvl w:val="0"/>
                <w:numId w:val="5"/>
              </w:numPr>
              <w:tabs>
                <w:tab w:val="left" w:pos="0"/>
              </w:tabs>
              <w:autoSpaceDE w:val="0"/>
              <w:autoSpaceDN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支持自定义的系统镜像制作和管理。</w:t>
            </w:r>
          </w:p>
          <w:p>
            <w:pPr>
              <w:numPr>
                <w:ilvl w:val="0"/>
                <w:numId w:val="5"/>
              </w:numPr>
              <w:tabs>
                <w:tab w:val="left" w:pos="0"/>
              </w:tabs>
              <w:autoSpaceDE w:val="0"/>
              <w:autoSpaceDN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支持最新的硬件平台，支持最新的核心处理器。</w:t>
            </w:r>
          </w:p>
          <w:p>
            <w:pPr>
              <w:numPr>
                <w:ilvl w:val="0"/>
                <w:numId w:val="5"/>
              </w:numPr>
              <w:tabs>
                <w:tab w:val="left" w:pos="0"/>
              </w:tabs>
              <w:autoSpaceDE w:val="0"/>
              <w:autoSpaceDN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系统还原：用户可以选择恢复到系统的原始状态，并可以选择保留或删除原文件。</w:t>
            </w:r>
          </w:p>
          <w:p>
            <w:pPr>
              <w:numPr>
                <w:ilvl w:val="0"/>
                <w:numId w:val="5"/>
              </w:numPr>
              <w:tabs>
                <w:tab w:val="left" w:pos="0"/>
              </w:tabs>
              <w:autoSpaceDE w:val="0"/>
              <w:autoSpaceDN w:val="0"/>
              <w:adjustRightInd w:val="0"/>
              <w:spacing w:after="0" w:line="360" w:lineRule="auto"/>
              <w:ind w:left="0" w:firstLine="0"/>
              <w:jc w:val="both"/>
              <w:rPr>
                <w:rFonts w:ascii="宋体" w:hAnsi="宋体" w:cs="宋体"/>
                <w:color w:val="auto"/>
                <w:szCs w:val="21"/>
                <w:lang w:val="zh-CN"/>
              </w:rPr>
            </w:pPr>
            <w:r>
              <w:rPr>
                <w:rFonts w:ascii="宋体" w:hAnsi="宋体" w:eastAsia="宋体" w:cs="宋体"/>
                <w:color w:val="auto"/>
                <w:szCs w:val="21"/>
                <w:lang w:val="zh-CN"/>
              </w:rPr>
              <w:t>系统自带Hyper-V虚拟化功能,可以提供解决应用兼容性方案和其它用途。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1322" w:type="dxa"/>
            <w:noWrap w:val="0"/>
            <w:tcMar>
              <w:left w:w="108" w:type="dxa"/>
              <w:right w:w="108" w:type="dxa"/>
            </w:tcMar>
            <w:vAlign w:val="center"/>
          </w:tcPr>
          <w:p>
            <w:pPr>
              <w:widowControl/>
              <w:spacing w:before="100" w:beforeAutospacing="1" w:after="100" w:afterAutospacing="1"/>
              <w:jc w:val="center"/>
              <w:rPr>
                <w:rFonts w:ascii="宋体" w:hAnsi="宋体"/>
                <w:b/>
                <w:color w:val="auto"/>
                <w:szCs w:val="21"/>
              </w:rPr>
            </w:pPr>
            <w:r>
              <w:rPr>
                <w:rFonts w:ascii="宋体" w:hAnsi="宋体"/>
                <w:b/>
                <w:color w:val="auto"/>
                <w:szCs w:val="21"/>
              </w:rPr>
              <w:t>2、服务器端操作系统（数据中心版）</w:t>
            </w:r>
          </w:p>
        </w:tc>
        <w:tc>
          <w:tcPr>
            <w:tcW w:w="7604" w:type="dxa"/>
            <w:noWrap w:val="0"/>
            <w:tcMar>
              <w:left w:w="108" w:type="dxa"/>
              <w:right w:w="108" w:type="dxa"/>
            </w:tcMar>
            <w:vAlign w:val="top"/>
          </w:tcPr>
          <w:p>
            <w:pPr>
              <w:numPr>
                <w:ilvl w:val="0"/>
                <w:numId w:val="6"/>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操作系统下支持最大512个逻辑CPU。</w:t>
            </w:r>
          </w:p>
          <w:p>
            <w:pPr>
              <w:numPr>
                <w:ilvl w:val="0"/>
                <w:numId w:val="6"/>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内存支持最大至24TB，并支持在线热增加内存。</w:t>
            </w:r>
          </w:p>
          <w:p>
            <w:pPr>
              <w:numPr>
                <w:ilvl w:val="0"/>
                <w:numId w:val="6"/>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操作系统产品/分发版本中内置“裸金属”架构的虚拟化功能。</w:t>
            </w:r>
          </w:p>
          <w:p>
            <w:pPr>
              <w:numPr>
                <w:ilvl w:val="0"/>
                <w:numId w:val="6"/>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支持最大64节点的故障转移群集，群集中最多支持同时运行8000个虚拟机；单个虚拟机最大内存支持达12TB；单个虚拟机支持最高达240个vCPU。</w:t>
            </w:r>
          </w:p>
          <w:p>
            <w:pPr>
              <w:numPr>
                <w:ilvl w:val="0"/>
                <w:numId w:val="6"/>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提供数据中心级别或类似版本，支持创建无限数量并合法授权的Windows Server各版本、或是其它Linux/FreeBSD等操作系统的虚拟机；该版本支持在虚拟化场景中部署无限数量的容器部署；能够支持市面上主流的处理器的嵌套虚拟化。</w:t>
            </w:r>
          </w:p>
          <w:p>
            <w:pPr>
              <w:numPr>
                <w:ilvl w:val="0"/>
                <w:numId w:val="6"/>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支持桌面虚拟化应用场景中多个虚拟机共享使用物理GPU,并且利用vGPU进行虚拟桌面加速，并且支持最高4K桌面分辨率。</w:t>
            </w:r>
          </w:p>
          <w:p>
            <w:pPr>
              <w:numPr>
                <w:ilvl w:val="0"/>
                <w:numId w:val="6"/>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支持屏蔽的虚拟机：支持内置提供安全措施（BitLocker加密、防入侵、防篡改、防木马）的虚拟机，并且只能运行在被操作系统内置的主机保护服务授权密钥批准的宿主机上运行。</w:t>
            </w:r>
          </w:p>
          <w:p>
            <w:pPr>
              <w:numPr>
                <w:ilvl w:val="0"/>
                <w:numId w:val="6"/>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支持安全核心服务器，可以帮助客户处理数据敏感度较高的关键任务；可以在 Windows Admin Center 中轻松配置 Windows Server 系统以实现安全核心的安全功能；能够最大程度地利用硬件、固件和操作系统功能，以防范当前和未来的威胁；能够主动防御和阻断攻击者可能用来攻击系统的许多路径。</w:t>
            </w:r>
          </w:p>
          <w:p>
            <w:pPr>
              <w:numPr>
                <w:ilvl w:val="0"/>
                <w:numId w:val="6"/>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支持默认启动H</w:t>
            </w:r>
            <w:r>
              <w:rPr>
                <w:rFonts w:hint="default" w:ascii="宋体" w:hAnsi="宋体" w:eastAsia="宋体" w:cs="宋体"/>
                <w:color w:val="auto"/>
                <w:szCs w:val="21"/>
                <w:lang w:val="zh-CN"/>
              </w:rPr>
              <w:t>TTPS</w:t>
            </w:r>
            <w:r>
              <w:rPr>
                <w:rFonts w:ascii="宋体" w:hAnsi="宋体" w:eastAsia="宋体" w:cs="宋体"/>
                <w:color w:val="auto"/>
                <w:szCs w:val="21"/>
                <w:lang w:val="zh-CN"/>
              </w:rPr>
              <w:t>和T</w:t>
            </w:r>
            <w:r>
              <w:rPr>
                <w:rFonts w:hint="default" w:ascii="宋体" w:hAnsi="宋体" w:eastAsia="宋体" w:cs="宋体"/>
                <w:color w:val="auto"/>
                <w:szCs w:val="21"/>
                <w:lang w:val="zh-CN"/>
              </w:rPr>
              <w:t>LS1.3</w:t>
            </w:r>
            <w:r>
              <w:rPr>
                <w:rFonts w:ascii="宋体" w:hAnsi="宋体" w:eastAsia="宋体" w:cs="宋体"/>
                <w:color w:val="auto"/>
                <w:szCs w:val="21"/>
                <w:lang w:val="zh-CN"/>
              </w:rPr>
              <w:t>，支持通过基于 HTTPS 的 DNS 实现 DNS 名称解析请求的加密；支持SMB AES-256加密。</w:t>
            </w:r>
          </w:p>
          <w:p>
            <w:pPr>
              <w:numPr>
                <w:ilvl w:val="0"/>
                <w:numId w:val="6"/>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能够将数据中心扩展到云端，从而来提高效率和灵活性。</w:t>
            </w:r>
          </w:p>
          <w:p>
            <w:pPr>
              <w:numPr>
                <w:ilvl w:val="0"/>
                <w:numId w:val="6"/>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支持在线热补丁，安装更新后无需重新启动。</w:t>
            </w:r>
          </w:p>
          <w:p>
            <w:pPr>
              <w:numPr>
                <w:ilvl w:val="0"/>
                <w:numId w:val="6"/>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能够更加轻松的将源位置的存储迁移到</w:t>
            </w:r>
            <w:r>
              <w:rPr>
                <w:rFonts w:hint="default" w:ascii="宋体" w:hAnsi="宋体" w:eastAsia="宋体" w:cs="宋体"/>
                <w:color w:val="auto"/>
                <w:szCs w:val="21"/>
                <w:lang w:val="zh-CN"/>
              </w:rPr>
              <w:t>Windows S</w:t>
            </w:r>
            <w:r>
              <w:rPr>
                <w:rFonts w:ascii="宋体" w:hAnsi="宋体" w:eastAsia="宋体" w:cs="宋体"/>
                <w:color w:val="auto"/>
                <w:szCs w:val="21"/>
                <w:lang w:val="zh-CN"/>
              </w:rPr>
              <w:t>erver上，包括从本地用户和组、从故障转移群集、从Linux服务器、从云端文件、从Net</w:t>
            </w:r>
            <w:r>
              <w:rPr>
                <w:rFonts w:hint="default" w:ascii="宋体" w:hAnsi="宋体" w:eastAsia="宋体" w:cs="宋体"/>
                <w:color w:val="auto"/>
                <w:szCs w:val="21"/>
                <w:lang w:val="zh-CN"/>
              </w:rPr>
              <w:t>A</w:t>
            </w:r>
            <w:r>
              <w:rPr>
                <w:rFonts w:ascii="宋体" w:hAnsi="宋体" w:eastAsia="宋体" w:cs="宋体"/>
                <w:color w:val="auto"/>
                <w:szCs w:val="21"/>
                <w:lang w:val="zh-CN"/>
              </w:rPr>
              <w:t>pp</w:t>
            </w:r>
            <w:r>
              <w:rPr>
                <w:rFonts w:hint="default" w:ascii="宋体" w:hAnsi="宋体" w:eastAsia="宋体" w:cs="宋体"/>
                <w:color w:val="auto"/>
                <w:szCs w:val="21"/>
                <w:lang w:val="zh-CN"/>
              </w:rPr>
              <w:t xml:space="preserve"> FAS </w:t>
            </w:r>
            <w:r>
              <w:rPr>
                <w:rFonts w:ascii="宋体" w:hAnsi="宋体" w:eastAsia="宋体" w:cs="宋体"/>
                <w:color w:val="auto"/>
                <w:szCs w:val="21"/>
                <w:lang w:val="zh-CN"/>
              </w:rPr>
              <w:t>阵列迁移到Windows</w:t>
            </w:r>
            <w:r>
              <w:rPr>
                <w:rFonts w:hint="default" w:ascii="宋体" w:hAnsi="宋体" w:eastAsia="宋体" w:cs="宋体"/>
                <w:color w:val="auto"/>
                <w:szCs w:val="21"/>
                <w:lang w:val="zh-CN"/>
              </w:rPr>
              <w:t xml:space="preserve"> S</w:t>
            </w:r>
            <w:r>
              <w:rPr>
                <w:rFonts w:ascii="宋体" w:hAnsi="宋体" w:eastAsia="宋体" w:cs="宋体"/>
                <w:color w:val="auto"/>
                <w:szCs w:val="21"/>
                <w:lang w:val="zh-CN"/>
              </w:rPr>
              <w:t>erver存储上。</w:t>
            </w:r>
          </w:p>
          <w:p>
            <w:pPr>
              <w:numPr>
                <w:ilvl w:val="0"/>
                <w:numId w:val="6"/>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支持软件定义网络：支持软件定义网络(Software-defined Networking)的功能；支持创建虚拟网卡控制器、虚拟网络、软件负载均衡器；支持多租户的网络隔离；支持动态分布式防火墙；支持多租户、高可用的混合式SDN网关，用以连接不同的私有网络、私有网络和公有云中的网段；支持虚拟机的负载均衡。</w:t>
            </w:r>
          </w:p>
          <w:p>
            <w:pPr>
              <w:numPr>
                <w:ilvl w:val="0"/>
                <w:numId w:val="6"/>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支持软件定义存储：支持Server SAN的功能，能够将不同服务器上安装的本地硬盘虚拟成一个虚拟存储，并保证数据在不同服务器磁盘上的分布存储，提升数据的高可用和冗余;支持存储虚拟化，单个存储池/空间可以挂载多个多种类的存储设备（包括JBOD,DAS,NAS,IP SAN,FC SAN）；支持存储块级的同步复制功能；支持故障转移群集中不同节点跨区域；支持故障转移群集的见证服务器部署在公有云的虚拟机上；支持内存同步容错和跨文件复制（DFS-R）。</w:t>
            </w:r>
          </w:p>
          <w:p>
            <w:pPr>
              <w:numPr>
                <w:ilvl w:val="0"/>
                <w:numId w:val="6"/>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支持操作系统的存储加密：提供BitLocker驱动器加密功能；支持可移动存储的加密。</w:t>
            </w:r>
          </w:p>
          <w:p>
            <w:pPr>
              <w:numPr>
                <w:ilvl w:val="0"/>
                <w:numId w:val="6"/>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支持网络接入保护: 服务器内置网络接入保护功能，并且客户端连接数没有数量限制；支持网络策略服务器角色和功能，使用网络策略服务器，可以为客户端运行状况、连接请求身份验证和连接请求授权创建并强制使用组。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1322" w:type="dxa"/>
            <w:noWrap w:val="0"/>
            <w:tcMar>
              <w:left w:w="108" w:type="dxa"/>
              <w:right w:w="108" w:type="dxa"/>
            </w:tcMar>
            <w:vAlign w:val="center"/>
          </w:tcPr>
          <w:p>
            <w:pPr>
              <w:widowControl/>
              <w:spacing w:before="100" w:beforeAutospacing="1" w:after="100" w:afterAutospacing="1"/>
              <w:jc w:val="center"/>
              <w:rPr>
                <w:rFonts w:ascii="宋体" w:hAnsi="宋体"/>
                <w:b/>
                <w:color w:val="auto"/>
                <w:szCs w:val="21"/>
              </w:rPr>
            </w:pPr>
            <w:r>
              <w:rPr>
                <w:rFonts w:ascii="宋体" w:hAnsi="宋体"/>
                <w:b/>
                <w:color w:val="auto"/>
                <w:szCs w:val="21"/>
              </w:rPr>
              <w:t>3、数据库软件（</w:t>
            </w:r>
            <w:r>
              <w:rPr>
                <w:rFonts w:hint="eastAsia" w:ascii="宋体" w:hAnsi="宋体"/>
                <w:b/>
                <w:color w:val="auto"/>
                <w:szCs w:val="21"/>
                <w:lang w:val="en-US" w:eastAsia="zh-CN"/>
              </w:rPr>
              <w:t>标准</w:t>
            </w:r>
            <w:r>
              <w:rPr>
                <w:rFonts w:ascii="宋体" w:hAnsi="宋体"/>
                <w:b/>
                <w:color w:val="auto"/>
                <w:szCs w:val="21"/>
              </w:rPr>
              <w:t>版）</w:t>
            </w:r>
          </w:p>
        </w:tc>
        <w:tc>
          <w:tcPr>
            <w:tcW w:w="7604" w:type="dxa"/>
            <w:noWrap w:val="0"/>
            <w:tcMar>
              <w:left w:w="108" w:type="dxa"/>
              <w:right w:w="108" w:type="dxa"/>
            </w:tcMar>
            <w:vAlign w:val="top"/>
          </w:tcPr>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单个实例使用的最大计算能力限制为 4 个插槽或 24 核，取二者中的较小值。</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每个 SQL Server 数据库引擎实例的缓冲池的最大内存128 GB；每个 SQL Server 数据库引擎实例的列存储段缓存的最大内存为32G。</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端到端、自助式的商业智能解决方案。</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应支持当前主流的数据库技术标准，如：ANSI/ISO SQL89、ANSI/ISO SQL92、ANSI/ISO SQL99、ODBC3.0、X/Open、CLI、JDBC，XQuery 等。</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必须支持多语种，至少支持英文、中文、日文、法文、德文。完全支持中文国家标准的中文字符的存储处理，必须完全支持如 Unicode， GB18030 等常用字符集。</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支持对象数据库或多媒体的存储管理。</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在 Gartner 评测报告中位于领先地位。</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应支持存储过程、触发器、表值函数等机制。</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应支持超大规模并发连接用户，内置连接管理器。</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提供数据表分区的功能。</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应能保证数据处理的一致性和准确性，避免业务数据产生逻辑性错误。</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应支持数据的在线备份与恢复。</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应提供软件容错机制，包括数据库、日志镜像、和集群机制，具有高度的数据可靠性、容错能力、完整性和有效性。</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支持在线的补丁升级。</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提供数据库快照功能。</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支持代码模块签名。</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应支持数据库加密、数据传输通道加密等保密机制。</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应支持随意存取控制、身份识别、角色划分、追踪审核等安全机制。</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数据库审核机制可基于 C2 标准制定审核策略。</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根据权威机构（如 NIST）公布的安全数据，产品的安全漏洞应是最少的。</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应支持主流厂商的硬件平台。</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应支持常用的网络通信协议，如 TCP/IP。</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 64 位环境。</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应支持易用并具有广泛适应性的开发语言和工具，如.net、JAVA 应用工具等。</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支持当前流行的应用拓扑结构，如终端／服务器、客户机／服务器、浏览器／应用服务器／数据库服务器处理模式等。</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提供与数据库集成应用开发语言，如 LINQ。</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 XML 数据的灵活处理与存储，支持 Xquery 等方式对 XML 数据进行处理，帮助应用系统的开发人员快速构建支持灵活的 XML 数据访问的应用。</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支持虚拟化环境的部署和管理。</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支持图形界面建立数据库自动维护计划。</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具备数据库的横向和纵向扩展能力，如硬件的在线升级，数据库横向扩展；</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支持分区功能。</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应支持与异种数据库之间数据的平滑迁移。</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提供工具支持异构数据库之间迁移和和迁移前的分析。</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应提供统一图形界面的管理，能简易的实现对数据库的管理功能。</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应提供对数据库用户操作进行审核的功能，如审计对数据的修改，用户的登录等，能够有效的监控数据库避免违规操作。</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应支持数据库的联机维护功能。</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提供数据库管理的 API 接口，支持用户定制数据库管理功能。</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数据库系统应具备支持DBA 日常工作的自动化执行机制，具备自动收集统计信息、自动执行表重组等功能。</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可支持在同一台计算机上安装多个数据库系统版本和修补包，支持多种数据库版本与级别的并存。</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支持多服务器管理机制，提供多服务器群组管理工具，以保证在多数据库环境下管理和配置的高效率；支持在数据库配置时，单节点配置，多节点同时部署。</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支持同构数据库的分布式联合访问，以实现多数据库的统一访问。</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提供统一的图形化开发工具。</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数据库提供 PowerShell 程序, 编写 Shell 脚本。</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开发环境与主流开发工具集成，如 Visual Studio。</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支持数据库项目开发的代码管理、版本管理。</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支持空间数据类型，并提供空间数据的处理、运算能力。</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 ADO.Net 实体框架模型。</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支持第三方地图解决方案，如 Bing 地图。</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 OLAP 的预定义缓存，预先缓存查询频繁的数据。</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支持数据挖掘工具与主流用户办公平台集成，如Office Excel。</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支持数据压缩和备份压缩机制。</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支持高效率的数据加载。</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提供可视化的报表创建工具。</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支持实时数据分析和实时事件流处理技术（CEP 技术），并能将实时数据处理与 BI 分析系统集成，展现实时数据分析结果。</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提供自服务分析工具，让用户能在多种客户端（如 IE 浏览器）自助进行数据分析和报表制作。</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支持多种报表展现形式，如柱状图、饼状图、仪表盘、动画播放、地图报表等。</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支持内存数据分析技术，以提高数据访问效率。</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通过图形化的工具，借助知识库提供数据清洗、数据匹配的功能。</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提供捕获变更数据的功能。</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支持通过T-SQL 语句联合查询数据库和 Hadoop 中的数据。</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 基本的R 语言支持。</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支持将数据联机扩展至云端存储，且对应用程序完全透明。</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高可用架构可以将云端扩展为容灾站点 。</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支持数据库表以混合模式存放在内存和硬盘，可灵活调整和定义数据库中哪些表放在内存。</w:t>
            </w:r>
          </w:p>
          <w:p>
            <w:pPr>
              <w:widowControl/>
              <w:numPr>
                <w:ilvl w:val="0"/>
                <w:numId w:val="7"/>
              </w:numPr>
              <w:spacing w:after="0"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集成 OLTP 和 OLAP 的应用，集成高可用和备份/恢复功能。</w:t>
            </w:r>
          </w:p>
          <w:p>
            <w:pPr>
              <w:numPr>
                <w:ilvl w:val="0"/>
                <w:numId w:val="0"/>
              </w:numPr>
              <w:tabs>
                <w:tab w:val="left" w:pos="0"/>
              </w:tabs>
              <w:autoSpaceDE w:val="0"/>
              <w:autoSpaceDN w:val="0"/>
              <w:adjustRightInd w:val="0"/>
              <w:spacing w:after="0" w:line="360" w:lineRule="auto"/>
              <w:ind w:leftChars="0"/>
              <w:jc w:val="both"/>
              <w:rPr>
                <w:rFonts w:ascii="宋体" w:hAnsi="宋体" w:eastAsia="宋体" w:cs="宋体"/>
                <w:color w:val="auto"/>
                <w:szCs w:val="21"/>
                <w:lang w:val="zh-CN"/>
              </w:rPr>
            </w:pPr>
            <w:r>
              <w:rPr>
                <w:rFonts w:ascii="宋体" w:hAnsi="宋体" w:eastAsia="宋体" w:cs="Calibri"/>
                <w:color w:val="000000"/>
                <w:kern w:val="0"/>
                <w:szCs w:val="21"/>
              </w:rPr>
              <w:t>提供与原有的非内存式数据库提供相同的管理工具和数据库应用开发体验。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1322" w:type="dxa"/>
            <w:noWrap w:val="0"/>
            <w:tcMar>
              <w:left w:w="108" w:type="dxa"/>
              <w:right w:w="108" w:type="dxa"/>
            </w:tcMar>
            <w:vAlign w:val="center"/>
          </w:tcPr>
          <w:p>
            <w:pPr>
              <w:widowControl/>
              <w:spacing w:before="100" w:beforeAutospacing="1" w:after="100" w:afterAutospacing="1" w:line="360" w:lineRule="auto"/>
              <w:jc w:val="center"/>
              <w:rPr>
                <w:rFonts w:ascii="宋体" w:hAnsi="宋体"/>
                <w:b/>
                <w:color w:val="auto"/>
                <w:szCs w:val="21"/>
              </w:rPr>
            </w:pPr>
            <w:r>
              <w:rPr>
                <w:rFonts w:ascii="宋体" w:hAnsi="宋体" w:cs="宋体"/>
                <w:b/>
                <w:color w:val="auto"/>
                <w:kern w:val="0"/>
                <w:szCs w:val="21"/>
                <w:lang w:bidi="ar"/>
              </w:rPr>
              <w:t>4、办公软件（中文标准版或更高版本）</w:t>
            </w:r>
          </w:p>
        </w:tc>
        <w:tc>
          <w:tcPr>
            <w:tcW w:w="7604" w:type="dxa"/>
            <w:noWrap w:val="0"/>
            <w:tcMar>
              <w:left w:w="108" w:type="dxa"/>
              <w:right w:w="108" w:type="dxa"/>
            </w:tcMar>
            <w:vAlign w:val="top"/>
          </w:tcPr>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文字处理能够将创意轻松转换成为专业的文档，并实现与他人实时共同</w:t>
            </w:r>
            <w:r>
              <w:rPr>
                <w:rFonts w:ascii="宋体" w:hAnsi="宋体" w:eastAsia="宋体" w:cs="宋体"/>
                <w:color w:val="auto"/>
                <w:szCs w:val="21"/>
              </w:rPr>
              <w:t>编辑。</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支持中文文档标准格式（UOF）。</w:t>
            </w:r>
          </w:p>
          <w:p>
            <w:pPr>
              <w:numPr>
                <w:ilvl w:val="0"/>
                <w:numId w:val="8"/>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文字处理支持多种语言；编辑文档时可以进行文字编辑、段落、目录、书签等设置或插入文本框、图形、表格等对象；支持图文混排、文件修订、样式应用和文件处理等功能。</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hint="default" w:ascii="宋体" w:hAnsi="宋体" w:eastAsia="宋体" w:cs="宋体"/>
                <w:color w:val="auto"/>
                <w:szCs w:val="21"/>
                <w:lang w:val="zh-CN"/>
              </w:rPr>
              <w:t>文字处理支持当和其他人共处理一个文档时</w:t>
            </w:r>
            <w:r>
              <w:rPr>
                <w:rFonts w:ascii="宋体" w:hAnsi="宋体" w:eastAsia="宋体" w:cs="宋体"/>
                <w:color w:val="auto"/>
                <w:szCs w:val="21"/>
                <w:lang w:val="zh-CN"/>
              </w:rPr>
              <w:t>，</w:t>
            </w:r>
            <w:r>
              <w:rPr>
                <w:rFonts w:hint="default" w:ascii="宋体" w:hAnsi="宋体" w:eastAsia="宋体" w:cs="宋体"/>
                <w:color w:val="auto"/>
                <w:szCs w:val="21"/>
                <w:lang w:val="zh-CN"/>
              </w:rPr>
              <w:t>可以实时查看其他人的状态和</w:t>
            </w:r>
            <w:r>
              <w:rPr>
                <w:rFonts w:ascii="宋体" w:hAnsi="宋体" w:eastAsia="宋体" w:cs="宋体"/>
                <w:color w:val="auto"/>
                <w:szCs w:val="21"/>
                <w:lang w:val="zh-CN"/>
              </w:rPr>
              <w:t>正在进行的更改。</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文字处理提供特殊符号的自定义插入功能，提供特殊符号的重复插入效率。</w:t>
            </w:r>
          </w:p>
          <w:p>
            <w:pPr>
              <w:numPr>
                <w:ilvl w:val="0"/>
                <w:numId w:val="8"/>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文字处理提供智能导航窗格的功能，根据文章的内容可以自动生成真实文章结构预览。</w:t>
            </w:r>
          </w:p>
          <w:p>
            <w:pPr>
              <w:numPr>
                <w:ilvl w:val="0"/>
                <w:numId w:val="8"/>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hint="default" w:ascii="宋体" w:hAnsi="宋体" w:eastAsia="宋体" w:cs="宋体"/>
                <w:color w:val="auto"/>
                <w:szCs w:val="21"/>
                <w:lang w:val="zh-CN"/>
              </w:rPr>
              <w:t>文字处理支持使用</w:t>
            </w:r>
            <w:r>
              <w:rPr>
                <w:rFonts w:ascii="宋体" w:hAnsi="宋体" w:eastAsia="宋体" w:cs="宋体"/>
                <w:color w:val="auto"/>
                <w:szCs w:val="21"/>
                <w:lang w:val="zh-CN"/>
              </w:rPr>
              <w:t>Microsoft Translator 将单词、短语或句子翻译成另一种语言，便于方便阅读和写作。</w:t>
            </w:r>
          </w:p>
          <w:p>
            <w:pPr>
              <w:numPr>
                <w:ilvl w:val="0"/>
                <w:numId w:val="8"/>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hint="default" w:ascii="宋体" w:hAnsi="宋体" w:eastAsia="宋体" w:cs="宋体"/>
                <w:color w:val="auto"/>
                <w:szCs w:val="21"/>
                <w:lang w:val="zh-CN"/>
              </w:rPr>
              <w:t>支持</w:t>
            </w:r>
            <w:r>
              <w:rPr>
                <w:rFonts w:ascii="宋体" w:hAnsi="宋体" w:eastAsia="宋体" w:cs="宋体"/>
                <w:color w:val="auto"/>
                <w:szCs w:val="21"/>
                <w:lang w:val="zh-CN"/>
              </w:rPr>
              <w:t>使用数字笔来进行绘图和书写，通过可定制的便携式数字笔（和铅笔 ）以自然的方式来撰写文档。突出显示重要内容、绘图、将墨迹转换为一种形状或进行数学运算。</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hint="default" w:ascii="宋体" w:hAnsi="宋体" w:eastAsia="宋体" w:cs="宋体"/>
                <w:color w:val="auto"/>
                <w:szCs w:val="21"/>
                <w:lang w:val="zh-CN"/>
              </w:rPr>
              <w:t>文字处理支持</w:t>
            </w:r>
            <w:r>
              <w:rPr>
                <w:rFonts w:ascii="宋体" w:hAnsi="宋体" w:eastAsia="宋体" w:cs="宋体"/>
                <w:color w:val="auto"/>
                <w:szCs w:val="21"/>
                <w:lang w:val="zh-CN"/>
              </w:rPr>
              <w:t>使用 LaTeX 数学语法来创建和编辑数学公式。 从“公式”选项卡中选择 LaTeX 格式进行公式编写。</w:t>
            </w:r>
          </w:p>
          <w:p>
            <w:pPr>
              <w:numPr>
                <w:ilvl w:val="0"/>
                <w:numId w:val="8"/>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文字处理能直接打开PDF格式文件，进行阅读查看。可将其他格式文档另存为PDF格式文件。</w:t>
            </w:r>
          </w:p>
          <w:p>
            <w:pPr>
              <w:numPr>
                <w:ilvl w:val="0"/>
                <w:numId w:val="8"/>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hint="default" w:ascii="宋体" w:hAnsi="宋体" w:eastAsia="宋体" w:cs="宋体"/>
                <w:color w:val="auto"/>
                <w:szCs w:val="21"/>
                <w:lang w:val="zh-CN"/>
              </w:rPr>
              <w:t>支持通过使用辅助功能检查器对共享文档</w:t>
            </w:r>
            <w:r>
              <w:rPr>
                <w:rFonts w:ascii="宋体" w:hAnsi="宋体" w:eastAsia="宋体" w:cs="宋体"/>
                <w:color w:val="auto"/>
                <w:szCs w:val="21"/>
                <w:lang w:val="zh-CN"/>
              </w:rPr>
              <w:t>、</w:t>
            </w:r>
            <w:r>
              <w:rPr>
                <w:rFonts w:hint="default" w:ascii="宋体" w:hAnsi="宋体" w:eastAsia="宋体" w:cs="宋体"/>
                <w:color w:val="auto"/>
                <w:szCs w:val="21"/>
                <w:lang w:val="zh-CN"/>
              </w:rPr>
              <w:t>电子表格等进行辅助检查</w:t>
            </w:r>
            <w:r>
              <w:rPr>
                <w:rFonts w:ascii="宋体" w:hAnsi="宋体" w:eastAsia="宋体" w:cs="宋体"/>
                <w:color w:val="auto"/>
                <w:szCs w:val="21"/>
                <w:lang w:val="zh-CN"/>
              </w:rPr>
              <w:t>，</w:t>
            </w:r>
            <w:r>
              <w:rPr>
                <w:rFonts w:hint="default" w:ascii="宋体" w:hAnsi="宋体" w:eastAsia="宋体" w:cs="宋体"/>
                <w:color w:val="auto"/>
                <w:szCs w:val="21"/>
                <w:lang w:val="zh-CN"/>
              </w:rPr>
              <w:t>检查出错误并且给出解决建议提示</w:t>
            </w:r>
            <w:r>
              <w:rPr>
                <w:rFonts w:ascii="宋体" w:hAnsi="宋体" w:eastAsia="宋体" w:cs="宋体"/>
                <w:color w:val="auto"/>
                <w:szCs w:val="21"/>
                <w:lang w:val="zh-CN"/>
              </w:rPr>
              <w:t>，</w:t>
            </w:r>
            <w:r>
              <w:rPr>
                <w:rFonts w:hint="default" w:ascii="宋体" w:hAnsi="宋体" w:eastAsia="宋体" w:cs="宋体"/>
                <w:color w:val="auto"/>
                <w:szCs w:val="21"/>
                <w:lang w:val="zh-CN"/>
              </w:rPr>
              <w:t>提升了文档编辑和阅读的</w:t>
            </w:r>
            <w:r>
              <w:rPr>
                <w:rFonts w:ascii="宋体" w:hAnsi="宋体" w:eastAsia="宋体" w:cs="宋体"/>
                <w:color w:val="auto"/>
                <w:szCs w:val="21"/>
                <w:lang w:val="zh-CN"/>
              </w:rPr>
              <w:t>。</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文字处理支持类似书页的阅读文档方式，一次只读一页并排查看页面，方便更快更精确的阅读浏览。</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文字处理PDF转Word功能服务，方便企业将PDF文件转换成Doc格式文件。电子表格能够通过强大直观的分析功能，帮助用户进行敏锐的洞察分析。电子表格支持重复项突出显示，方便查找、标记出重复的数据。</w:t>
            </w:r>
          </w:p>
          <w:p>
            <w:pPr>
              <w:numPr>
                <w:ilvl w:val="0"/>
                <w:numId w:val="8"/>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ascii="宋体" w:hAnsi="宋体" w:eastAsia="宋体" w:cs="宋体"/>
                <w:color w:val="auto"/>
                <w:szCs w:val="21"/>
                <w:lang w:val="zh-CN"/>
              </w:rPr>
              <w:t>电子表格支持表格筛选计数功能，表格筛选中，可以统计每个数据的统计预览、并能够导出数据，直观的了解数据信息，协助用户快捷的分析数据。</w:t>
            </w:r>
          </w:p>
          <w:p>
            <w:pPr>
              <w:numPr>
                <w:ilvl w:val="0"/>
                <w:numId w:val="8"/>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hint="default" w:ascii="宋体" w:hAnsi="宋体" w:eastAsia="宋体" w:cs="宋体"/>
                <w:color w:val="auto"/>
                <w:szCs w:val="21"/>
                <w:lang w:val="zh-CN"/>
              </w:rPr>
              <w:t>电子表格支持更多的新增函数</w:t>
            </w:r>
            <w:r>
              <w:rPr>
                <w:rFonts w:ascii="宋体" w:hAnsi="宋体" w:eastAsia="宋体" w:cs="宋体"/>
                <w:color w:val="auto"/>
                <w:szCs w:val="21"/>
                <w:lang w:val="zh-CN"/>
              </w:rPr>
              <w:t>，</w:t>
            </w:r>
            <w:r>
              <w:rPr>
                <w:rFonts w:hint="default" w:ascii="宋体" w:hAnsi="宋体" w:eastAsia="宋体" w:cs="宋体"/>
                <w:color w:val="auto"/>
                <w:szCs w:val="21"/>
                <w:lang w:val="zh-CN"/>
              </w:rPr>
              <w:t>包括支持</w:t>
            </w:r>
            <w:r>
              <w:rPr>
                <w:rFonts w:ascii="宋体" w:hAnsi="宋体" w:eastAsia="宋体" w:cs="宋体"/>
                <w:color w:val="auto"/>
                <w:szCs w:val="21"/>
                <w:lang w:val="zh-CN"/>
              </w:rPr>
              <w:t>：c</w:t>
            </w:r>
            <w:r>
              <w:rPr>
                <w:rFonts w:hint="default" w:ascii="宋体" w:hAnsi="宋体" w:eastAsia="宋体" w:cs="宋体"/>
                <w:color w:val="auto"/>
                <w:szCs w:val="21"/>
                <w:lang w:val="zh-CN"/>
              </w:rPr>
              <w:t>oncat</w:t>
            </w:r>
            <w:r>
              <w:rPr>
                <w:rFonts w:ascii="宋体" w:hAnsi="宋体" w:eastAsia="宋体" w:cs="宋体"/>
                <w:color w:val="auto"/>
                <w:szCs w:val="21"/>
                <w:lang w:val="zh-CN"/>
              </w:rPr>
              <w:t>、</w:t>
            </w:r>
            <w:r>
              <w:rPr>
                <w:rFonts w:hint="default" w:ascii="宋体" w:hAnsi="宋体" w:eastAsia="宋体" w:cs="宋体"/>
                <w:color w:val="auto"/>
                <w:szCs w:val="21"/>
                <w:lang w:val="zh-CN"/>
              </w:rPr>
              <w:t>ifs</w:t>
            </w:r>
            <w:r>
              <w:rPr>
                <w:rFonts w:ascii="宋体" w:hAnsi="宋体" w:eastAsia="宋体" w:cs="宋体"/>
                <w:color w:val="auto"/>
                <w:szCs w:val="21"/>
                <w:lang w:val="zh-CN"/>
              </w:rPr>
              <w:t>、</w:t>
            </w:r>
            <w:r>
              <w:rPr>
                <w:rFonts w:hint="default" w:ascii="宋体" w:hAnsi="宋体" w:eastAsia="宋体" w:cs="宋体"/>
                <w:color w:val="auto"/>
                <w:szCs w:val="21"/>
                <w:lang w:val="zh-CN"/>
              </w:rPr>
              <w:t>maxifs</w:t>
            </w:r>
            <w:r>
              <w:rPr>
                <w:rFonts w:ascii="宋体" w:hAnsi="宋体" w:eastAsia="宋体" w:cs="宋体"/>
                <w:color w:val="auto"/>
                <w:szCs w:val="21"/>
                <w:lang w:val="zh-CN"/>
              </w:rPr>
              <w:t>、</w:t>
            </w:r>
            <w:r>
              <w:rPr>
                <w:rFonts w:hint="default" w:ascii="宋体" w:hAnsi="宋体" w:eastAsia="宋体" w:cs="宋体"/>
                <w:color w:val="auto"/>
                <w:szCs w:val="21"/>
                <w:lang w:val="zh-CN"/>
              </w:rPr>
              <w:t>minifs</w:t>
            </w:r>
            <w:r>
              <w:rPr>
                <w:rFonts w:ascii="宋体" w:hAnsi="宋体" w:eastAsia="宋体" w:cs="宋体"/>
                <w:color w:val="auto"/>
                <w:szCs w:val="21"/>
                <w:lang w:val="zh-CN"/>
              </w:rPr>
              <w:t>、</w:t>
            </w:r>
            <w:r>
              <w:rPr>
                <w:rFonts w:hint="default" w:ascii="宋体" w:hAnsi="宋体" w:eastAsia="宋体" w:cs="宋体"/>
                <w:color w:val="auto"/>
                <w:szCs w:val="21"/>
                <w:lang w:val="zh-CN"/>
              </w:rPr>
              <w:t>switch</w:t>
            </w:r>
            <w:r>
              <w:rPr>
                <w:rFonts w:ascii="宋体" w:hAnsi="宋体" w:eastAsia="宋体" w:cs="宋体"/>
                <w:color w:val="auto"/>
                <w:szCs w:val="21"/>
                <w:lang w:val="zh-CN"/>
              </w:rPr>
              <w:t>、</w:t>
            </w:r>
            <w:r>
              <w:rPr>
                <w:rFonts w:hint="default" w:ascii="宋体" w:hAnsi="宋体" w:eastAsia="宋体" w:cs="宋体"/>
                <w:color w:val="auto"/>
                <w:szCs w:val="21"/>
                <w:lang w:val="zh-CN"/>
              </w:rPr>
              <w:t>testjoin等方便表格的编辑计算</w:t>
            </w:r>
            <w:r>
              <w:rPr>
                <w:rFonts w:ascii="宋体" w:hAnsi="宋体" w:eastAsia="宋体" w:cs="宋体"/>
                <w:color w:val="auto"/>
                <w:szCs w:val="21"/>
                <w:lang w:val="zh-CN"/>
              </w:rPr>
              <w:t>。</w:t>
            </w:r>
          </w:p>
          <w:p>
            <w:pPr>
              <w:numPr>
                <w:ilvl w:val="0"/>
                <w:numId w:val="8"/>
              </w:numPr>
              <w:tabs>
                <w:tab w:val="left" w:pos="0"/>
              </w:tabs>
              <w:autoSpaceDE w:val="0"/>
              <w:autoSpaceDN w:val="0"/>
              <w:adjustRightInd w:val="0"/>
              <w:spacing w:after="0" w:line="360" w:lineRule="auto"/>
              <w:ind w:left="0" w:firstLine="0"/>
              <w:jc w:val="both"/>
              <w:rPr>
                <w:rFonts w:hint="default" w:ascii="宋体" w:hAnsi="宋体" w:eastAsia="宋体" w:cs="宋体"/>
                <w:color w:val="auto"/>
                <w:szCs w:val="21"/>
                <w:lang w:val="zh-CN"/>
              </w:rPr>
            </w:pPr>
            <w:r>
              <w:rPr>
                <w:rFonts w:hint="default" w:ascii="宋体" w:hAnsi="宋体" w:eastAsia="宋体" w:cs="宋体"/>
                <w:color w:val="auto"/>
                <w:szCs w:val="21"/>
                <w:lang w:val="zh-CN"/>
              </w:rPr>
              <w:t>电子表格支持表格数据为地理区域类型时提供地图图表展示</w:t>
            </w:r>
            <w:r>
              <w:rPr>
                <w:rFonts w:ascii="宋体" w:hAnsi="宋体" w:eastAsia="宋体" w:cs="宋体"/>
                <w:color w:val="auto"/>
                <w:szCs w:val="21"/>
                <w:lang w:val="zh-CN"/>
              </w:rPr>
              <w:t>、通过</w:t>
            </w:r>
            <w:r>
              <w:rPr>
                <w:rFonts w:hint="default" w:ascii="宋体" w:hAnsi="宋体" w:eastAsia="宋体" w:cs="宋体"/>
                <w:color w:val="auto"/>
                <w:szCs w:val="21"/>
                <w:lang w:val="zh-CN"/>
              </w:rPr>
              <w:t>漏洞图可以展示数据对比分析</w:t>
            </w:r>
            <w:r>
              <w:rPr>
                <w:rFonts w:ascii="宋体" w:hAnsi="宋体" w:eastAsia="宋体" w:cs="宋体"/>
                <w:color w:val="auto"/>
                <w:szCs w:val="21"/>
                <w:lang w:val="zh-CN"/>
              </w:rPr>
              <w:t>。</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hint="default" w:ascii="宋体" w:hAnsi="宋体" w:eastAsia="宋体" w:cs="宋体"/>
                <w:color w:val="auto"/>
                <w:szCs w:val="21"/>
                <w:lang w:val="zh-CN"/>
              </w:rPr>
              <w:t>电子表格支持</w:t>
            </w:r>
            <w:r>
              <w:rPr>
                <w:rFonts w:ascii="宋体" w:hAnsi="宋体" w:eastAsia="宋体" w:cs="宋体"/>
                <w:color w:val="auto"/>
                <w:szCs w:val="21"/>
                <w:lang w:val="zh-CN"/>
              </w:rPr>
              <w:t>可缩放的向量图形 (SVG)，将 SVG 图标转换为形状，使用 3D 来增加工作簿的可视感和创意感。</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电子表格提供表格函数智能提示，可以在智能提醒用户函数中需要填写的内容及样式，辅助用户填写函数公式。</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电子表格支持多张工作表或者多份sheet的数据智能合并。解决工作中多份数据合并处理的问题，提高工作效率。</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演示文档能够制作极具感染力的幻灯片，并轻松与他人分享。提供幻灯片素材、模版、范文等功能。支持均匀地排列和隔开对象。</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演示文档支持现在支持更多的多媒体格式和更多高清晰度内容。</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演示文档支持用手指点击或用鼠标双击以放大文档中的表格、图表和图像。投标产品支持灾难恢复功能，当突然发生如断电、死机等灾难性故障，系统重起后可通过备份管理功能找到灾难前的备份内容。</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宏代码兼容：能直接打开微软创建的宏文档，并运行宏代码。兼容基于COM技术的插件接口标准，能够加载已有的常用插件。</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支持Windows、Android、IOS等多平台环境，提供二次开发接口，移动端演示文档支持多人共享演示播放。</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提供浏览器嵌入ActiveX功能和浏览器直接访问的功能 ，二次开发能够支持JS、VB、typescript语言，并且提供最好的性能体验。</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提供内置或者保留二次开发接口的方式提供对于痕迹保留、全文检索、批注、电子签章、文件流等常用功能，用以保证办公自动。</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lang w:val="zh-CN"/>
              </w:rPr>
            </w:pPr>
            <w:r>
              <w:rPr>
                <w:rFonts w:ascii="宋体" w:hAnsi="宋体" w:eastAsia="宋体" w:cs="宋体"/>
                <w:color w:val="auto"/>
                <w:szCs w:val="21"/>
                <w:lang w:val="zh-CN"/>
              </w:rPr>
              <w:t>不用第三方插件，能够提供输出PDF、XPS等只读文件，用来保证文档在大多数计算机上的外观都相同，并且保留字体、格式和图像，以及不得让他人轻易修改内容，便于传阅。</w:t>
            </w:r>
          </w:p>
          <w:p>
            <w:pPr>
              <w:numPr>
                <w:ilvl w:val="0"/>
                <w:numId w:val="8"/>
              </w:numPr>
              <w:tabs>
                <w:tab w:val="left" w:pos="0"/>
              </w:tabs>
              <w:autoSpaceDE w:val="0"/>
              <w:autoSpaceDN w:val="0"/>
              <w:adjustRightInd w:val="0"/>
              <w:spacing w:after="0" w:line="360" w:lineRule="auto"/>
              <w:ind w:left="0" w:firstLine="0"/>
              <w:jc w:val="both"/>
              <w:rPr>
                <w:rFonts w:ascii="宋体" w:hAnsi="宋体" w:eastAsia="宋体" w:cs="宋体"/>
                <w:color w:val="auto"/>
                <w:szCs w:val="21"/>
              </w:rPr>
            </w:pPr>
            <w:r>
              <w:rPr>
                <w:rFonts w:ascii="宋体" w:hAnsi="宋体" w:eastAsia="宋体" w:cs="宋体"/>
                <w:color w:val="auto"/>
                <w:szCs w:val="21"/>
                <w:lang w:val="zh-CN"/>
              </w:rPr>
              <w:t>支持信息管理权限技术，能够有效地保护文档的安全性，创建受保护的文档。权限需分为只读、更改和完全控制三种，能够控制用户浏览、打印、转发、复制等动作。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8" w:hRule="atLeast"/>
          <w:jc w:val="center"/>
        </w:trPr>
        <w:tc>
          <w:tcPr>
            <w:tcW w:w="1322" w:type="dxa"/>
            <w:noWrap w:val="0"/>
            <w:tcMar>
              <w:left w:w="108" w:type="dxa"/>
              <w:right w:w="108" w:type="dxa"/>
            </w:tcMar>
            <w:vAlign w:val="center"/>
          </w:tcPr>
          <w:p>
            <w:pPr>
              <w:widowControl/>
              <w:spacing w:before="100" w:beforeAutospacing="1" w:after="100" w:afterAutospacing="1" w:line="360" w:lineRule="auto"/>
              <w:jc w:val="center"/>
              <w:rPr>
                <w:rFonts w:hint="eastAsia" w:ascii="宋体" w:hAnsi="宋体" w:eastAsia="宋体" w:cs="宋体"/>
                <w:b/>
                <w:color w:val="auto"/>
                <w:kern w:val="0"/>
                <w:szCs w:val="21"/>
                <w:lang w:val="en-US" w:eastAsia="zh-CN" w:bidi="ar"/>
              </w:rPr>
            </w:pPr>
            <w:r>
              <w:rPr>
                <w:rFonts w:hint="eastAsia" w:ascii="宋体" w:hAnsi="宋体" w:cs="宋体"/>
                <w:b/>
                <w:color w:val="auto"/>
                <w:kern w:val="0"/>
                <w:szCs w:val="21"/>
                <w:lang w:val="en-US" w:eastAsia="zh-CN" w:bidi="ar"/>
              </w:rPr>
              <w:t>5、</w:t>
            </w:r>
            <w:r>
              <w:rPr>
                <w:rFonts w:ascii="宋体" w:hAnsi="宋体"/>
                <w:b/>
                <w:szCs w:val="21"/>
              </w:rPr>
              <w:t>服务器端操</w:t>
            </w:r>
            <w:r>
              <w:rPr>
                <w:rFonts w:ascii="宋体" w:hAnsi="宋体"/>
                <w:b/>
                <w:color w:val="auto"/>
                <w:szCs w:val="21"/>
              </w:rPr>
              <w:t>作系统（标准版）</w:t>
            </w:r>
          </w:p>
        </w:tc>
        <w:tc>
          <w:tcPr>
            <w:tcW w:w="7604" w:type="dxa"/>
            <w:noWrap w:val="0"/>
            <w:tcMar>
              <w:left w:w="108" w:type="dxa"/>
              <w:right w:w="108" w:type="dxa"/>
            </w:tcMar>
            <w:vAlign w:val="top"/>
          </w:tcPr>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提供统一的图形界面管理软件，可以在一个界面完成服务器的日常功能和运维操作。</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提供强大的命令行工具，支持编制脚本实现虚拟化管理的自动化。</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可以将多台服务器组合为服务器组，通过一个界面完成多台服务器的统一运维操作。</w:t>
            </w:r>
          </w:p>
          <w:p>
            <w:pPr>
              <w:pStyle w:val="26"/>
              <w:widowControl/>
              <w:numPr>
                <w:ilvl w:val="0"/>
                <w:numId w:val="9"/>
              </w:numPr>
              <w:adjustRightInd/>
              <w:spacing w:line="360" w:lineRule="auto"/>
              <w:ind w:left="0" w:firstLine="0" w:firstLineChars="0"/>
              <w:jc w:val="both"/>
              <w:textAlignment w:val="auto"/>
              <w:rPr>
                <w:rFonts w:ascii="宋体" w:hAnsi="宋体" w:eastAsia="宋体" w:cs="Calibri"/>
                <w:color w:val="000000"/>
                <w:szCs w:val="21"/>
              </w:rPr>
            </w:pPr>
            <w:r>
              <w:rPr>
                <w:rFonts w:ascii="宋体" w:hAnsi="宋体" w:eastAsia="宋体" w:cs="Calibri"/>
                <w:color w:val="000000"/>
                <w:szCs w:val="21"/>
              </w:rPr>
              <w:t>每个许可证允许运行 2 台虚拟机以及一台 Hyper-V 主机，支持2个Hyper-V 隔离容器。</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支持配置网络负载均衡。</w:t>
            </w:r>
          </w:p>
          <w:p>
            <w:pPr>
              <w:pStyle w:val="26"/>
              <w:widowControl/>
              <w:numPr>
                <w:ilvl w:val="0"/>
                <w:numId w:val="9"/>
              </w:numPr>
              <w:adjustRightInd/>
              <w:spacing w:line="360" w:lineRule="auto"/>
              <w:ind w:left="0" w:firstLine="0" w:firstLineChars="0"/>
              <w:jc w:val="both"/>
              <w:textAlignment w:val="auto"/>
              <w:rPr>
                <w:rFonts w:ascii="宋体" w:hAnsi="宋体" w:eastAsia="宋体" w:cs="Calibri"/>
                <w:color w:val="000000"/>
                <w:szCs w:val="21"/>
              </w:rPr>
            </w:pPr>
            <w:r>
              <w:rPr>
                <w:rFonts w:ascii="宋体" w:hAnsi="宋体" w:eastAsia="宋体" w:cs="Calibri"/>
                <w:color w:val="000000"/>
                <w:szCs w:val="21"/>
              </w:rPr>
              <w:t>每个宿主机至少支持 512 个逻辑 CPU； 每个宿主机至少支持 24TB 物理内存； 每个虚拟机至少支持 240 个虚拟 CPU； 每个虚拟机至少支持 16TB 内存。</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虚拟机之间可以做到隔离保护，每个虚拟机上的用户权限只限于本虚拟机之内，保障系统平台的安全性。</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支持在 Intel 和 AMD 两个品牌或同一品牌不同 CPU 类型之间的服务器建立支持异构 CPU 的虚拟化资源池。</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支持市面上主流的 x86 服务器，包括 HP、Dell、IBM 等厂商的机架或刀片服务器。</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虚拟化资源池内的每个服务器都可以安装虚拟机，并且虚拟机操作系统可以异构。</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支持虚拟机实时迁移动能，可以在不停机的状态下，手工或自动地实现虚拟机在群集之内的不同物理主机之间迁移，保障业务连续性。</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实时迁移无需依赖高可用群集和共享存储，支持位于本地存储的虚拟机在不同的物理主机进行迁移，迁移过程中不停机。</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支持位于共享文件夹中的虚拟机实时迁移。</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支持在群集内的不限数量的并发实时迁移，并可以查看实时迁移状态和队列。</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支持存储实时迁移，可以在不同的 LUN 之间迁移虚拟机存储，迁移过程中虚拟机不会停机。</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支持跨越软件和硬件交换机、跨越数据中心进行虚拟机在线复制、迁移，可实现远距离无中断实时迁移工作负载。</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支持故障转移功能，当一台物理主机发生故障时，之上的虚拟机可以实现在虚拟化群集之内的其它物理主机上重新启动，保障业务连续性。</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支持资源动态优化，在物理主机的负载达到一定程度后，自动将高负载物理服务器上运行的虚拟机迁移到其它比较空闲的物理服务器上。支持按照 CPU、内存、网络和磁盘设定相关阀值和策略实现负载均衡。</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自动化的电源管理功能，在满足业务性能需求的前提下，根据各种业务工作负载情况整合物理服务器，使服务器数量最少；同时关闭不需要的服务器以降低整个系统的资源能耗。当业务需要更多的物理资源时自动开启服务器。整个过程系统自动完成。</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支持存储空间功能，群集共享卷内可以包括多个 LUN，支持在线增加 LUN 以扩展存储空间。</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支持对复制的虚拟机进行计划或非计划的故障转移，进行计划故障转移时保证数据的完整性，支持对故障转移进行测试。</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虚拟机支持直通磁盘访问，可以直接访问物理存储。</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外设的安全性支持：禁用/启用本地磁盘的映射到虚拟桌面的功能；支持 单向只读数据传输； 禁用/启用 USB 存储设备映射到虚拟桌面但不影响 USB 的其它外设。</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设置 USB 存储的黑白名单。</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禁用/启用本地打印机、网络打印机的功能。</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禁用/启用终端设备与虚拟桌面之间的剪切板的复制功能。</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可在线查看虚拟桌面会话中的重定向映射情况及资源消耗等。</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分布式服务器存储，支持多个独立的服务器本地 SSD 或磁盘组成一个 分布式的存储资源池，提供给虚拟化或其他应用使用。易于管理，并支持横向扩展。</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支持重复数据删除和数据压缩功能。</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对存储的管理简单易行，可对存储容量进行扩展和容量性能平衡，制定存储 QOS 策略。</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基于存储策略的管理机制，可根据业务应用的需求，事先创建好相应的存储策略。创建同一类业务应用的虚机时，无需进入存储管理界面，即可按分配存储资源，并支持通过变更存储策略进行在线的动态调整业务应用正在使用的存储资源。</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提供对存储资源的集中化管理界面，具备针对存储资源的硬件监控、合规性运行状况检查、容量规划和根本原因分析功能。</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客户端会根据初始连接，以及当集群存储被重新配置时被重定向。</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客户端会根据本地和共享服务器的网卡数量，自动配置使用多块网卡同时访问文件共享，提供网络性能。</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支持外部网络、内部网络和私有网络三种类型虚拟网络，虚拟机可以通过外部网络和物理网络联通。</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支持虚拟机之间的通信可以配置为通过同一主机的内部虚拟交换网络。</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支持对虚拟机交换机及端口进行 VLAN 设置，支持同一物理主机上虚拟机之间的网络隔离。</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支持在操作系统中配置可扩展交换机，可将第三方开发的虚拟交换机软件添加到操作系统中，扩展操作系统网络管理功能。</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支持宿主机至少 32 块网卡绑定，支持虚拟机内多网卡绑定，虚拟机网卡绑定不依赖与网卡驱动，不同型号和厂家的网卡可以进行绑定。</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支持 SR-IOV 技术，虚拟机可以直接使用物理网卡虚拟功能模块，提高虚拟机网络性能。</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控制节点应作为统一的虚拟网络服务管理点，提供基于图形和脚本模式下的配置管理界面。</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可创建多个基于租户概念的逻辑网络，并且各逻辑网络是相互隔离。</w:t>
            </w:r>
          </w:p>
          <w:p>
            <w:pPr>
              <w:widowControl/>
              <w:numPr>
                <w:ilvl w:val="0"/>
                <w:numId w:val="9"/>
              </w:numPr>
              <w:spacing w:line="360" w:lineRule="auto"/>
              <w:ind w:left="0" w:firstLine="0"/>
              <w:jc w:val="both"/>
              <w:rPr>
                <w:rFonts w:ascii="宋体" w:hAnsi="宋体" w:eastAsia="宋体" w:cs="Calibri"/>
                <w:color w:val="000000"/>
                <w:kern w:val="0"/>
                <w:szCs w:val="21"/>
              </w:rPr>
            </w:pPr>
            <w:r>
              <w:rPr>
                <w:rFonts w:ascii="宋体" w:hAnsi="宋体" w:eastAsia="宋体" w:cs="Calibri"/>
                <w:color w:val="000000"/>
                <w:kern w:val="0"/>
                <w:szCs w:val="21"/>
              </w:rPr>
              <w:t>在各逻辑网络中，网络子网是可以重复的，在各自逻辑网络中的资源对其他逻辑网络中的资源没有感知。</w:t>
            </w:r>
          </w:p>
          <w:p>
            <w:pPr>
              <w:widowControl/>
              <w:numPr>
                <w:ilvl w:val="0"/>
                <w:numId w:val="9"/>
              </w:numPr>
              <w:spacing w:line="360" w:lineRule="auto"/>
              <w:ind w:left="0" w:firstLine="0"/>
              <w:jc w:val="both"/>
              <w:rPr>
                <w:rFonts w:ascii="宋体" w:hAnsi="宋体" w:eastAsia="宋体" w:cs="宋体"/>
                <w:color w:val="auto"/>
                <w:szCs w:val="21"/>
                <w:lang w:val="zh-CN"/>
              </w:rPr>
            </w:pPr>
            <w:r>
              <w:rPr>
                <w:rFonts w:ascii="宋体" w:hAnsi="宋体" w:eastAsia="宋体" w:cs="Calibri"/>
                <w:color w:val="000000"/>
                <w:kern w:val="0"/>
                <w:szCs w:val="21"/>
              </w:rPr>
              <w:t>逻辑网络内可支持多个自定义的网络子网。逻辑网络的入站和出站通讯均支持 ACL 控制。</w:t>
            </w:r>
          </w:p>
        </w:tc>
      </w:tr>
    </w:tbl>
    <w:p>
      <w:pPr>
        <w:widowControl/>
        <w:spacing w:before="100" w:beforeAutospacing="1" w:after="100" w:afterAutospacing="1" w:line="360" w:lineRule="auto"/>
        <w:ind w:firstLine="640" w:firstLineChars="200"/>
        <w:jc w:val="left"/>
        <w:rPr>
          <w:rFonts w:hint="eastAsia" w:ascii="宋体"/>
          <w:color w:val="auto"/>
          <w:sz w:val="32"/>
          <w:szCs w:val="32"/>
        </w:rPr>
      </w:pPr>
    </w:p>
    <w:bookmarkEnd w:id="9"/>
    <w:p>
      <w:pPr>
        <w:pStyle w:val="24"/>
        <w:jc w:val="center"/>
        <w:rPr>
          <w:rFonts w:hint="eastAsia"/>
        </w:rPr>
      </w:pPr>
      <w:r>
        <w:br w:type="page"/>
      </w:r>
      <w:bookmarkStart w:id="14" w:name="_Toc29885"/>
      <w:r>
        <w:rPr>
          <w:rFonts w:hint="eastAsia"/>
        </w:rPr>
        <w:t>二、商务要求</w:t>
      </w:r>
      <w:bookmarkEnd w:id="14"/>
    </w:p>
    <w:p>
      <w:r>
        <w:rPr>
          <w:rFonts w:hint="eastAsia"/>
        </w:rPr>
        <w:t xml:space="preserve">  </w:t>
      </w:r>
    </w:p>
    <w:tbl>
      <w:tblPr>
        <w:tblStyle w:val="16"/>
        <w:tblW w:w="979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0" w:type="dxa"/>
            <w:noWrap w:val="0"/>
            <w:vAlign w:val="center"/>
          </w:tcPr>
          <w:p>
            <w:pPr>
              <w:rPr>
                <w:rFonts w:ascii="宋体" w:hAnsi="宋体" w:cs="宋体"/>
                <w:b/>
                <w:bCs/>
                <w:szCs w:val="21"/>
              </w:rPr>
            </w:pPr>
            <w:r>
              <w:rPr>
                <w:rFonts w:hint="eastAsia" w:ascii="宋体" w:hAnsi="宋体" w:cs="宋体"/>
                <w:b/>
                <w:bCs/>
                <w:szCs w:val="21"/>
              </w:rPr>
              <w:t>序号</w:t>
            </w:r>
          </w:p>
        </w:tc>
        <w:tc>
          <w:tcPr>
            <w:tcW w:w="1559" w:type="dxa"/>
            <w:noWrap w:val="0"/>
            <w:vAlign w:val="center"/>
          </w:tcPr>
          <w:p>
            <w:pPr>
              <w:jc w:val="center"/>
              <w:rPr>
                <w:rFonts w:ascii="宋体" w:hAnsi="宋体" w:cs="宋体"/>
                <w:b/>
                <w:bCs/>
                <w:szCs w:val="21"/>
              </w:rPr>
            </w:pPr>
            <w:r>
              <w:rPr>
                <w:rFonts w:hint="eastAsia" w:ascii="宋体" w:hAnsi="宋体" w:cs="宋体"/>
                <w:b/>
                <w:bCs/>
                <w:szCs w:val="21"/>
              </w:rPr>
              <w:t>内容</w:t>
            </w:r>
          </w:p>
        </w:tc>
        <w:tc>
          <w:tcPr>
            <w:tcW w:w="7525" w:type="dxa"/>
            <w:noWrap w:val="0"/>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1</w:t>
            </w:r>
          </w:p>
        </w:tc>
        <w:tc>
          <w:tcPr>
            <w:tcW w:w="1559"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7525" w:type="dxa"/>
            <w:noWrap w:val="0"/>
            <w:vAlign w:val="center"/>
          </w:tcPr>
          <w:p>
            <w:pPr>
              <w:spacing w:line="300" w:lineRule="auto"/>
              <w:rPr>
                <w:rFonts w:hint="default" w:ascii="宋体" w:hAnsi="宋体" w:cs="宋体"/>
                <w:b/>
                <w:bCs/>
                <w:szCs w:val="21"/>
                <w:lang w:val="en-US" w:eastAsia="zh-CN"/>
              </w:rPr>
            </w:pPr>
            <w:r>
              <w:rPr>
                <w:rFonts w:hint="eastAsia" w:ascii="宋体" w:hAnsi="宋体" w:cs="宋体"/>
                <w:b/>
                <w:bCs/>
                <w:szCs w:val="21"/>
                <w:lang w:val="en-US" w:eastAsia="zh-CN"/>
              </w:rPr>
              <w:t>黄山市黄山区卫生健康委员会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trPr>
        <w:tc>
          <w:tcPr>
            <w:tcW w:w="710"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2</w:t>
            </w:r>
          </w:p>
        </w:tc>
        <w:tc>
          <w:tcPr>
            <w:tcW w:w="1559" w:type="dxa"/>
            <w:noWrap w:val="0"/>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7525" w:type="dxa"/>
            <w:noWrap w:val="0"/>
            <w:vAlign w:val="center"/>
          </w:tcPr>
          <w:p>
            <w:pPr>
              <w:spacing w:line="500" w:lineRule="exact"/>
              <w:rPr>
                <w:rFonts w:hint="eastAsia" w:ascii="宋体" w:hAnsi="宋体" w:cs="宋体"/>
                <w:b/>
                <w:bCs/>
                <w:szCs w:val="21"/>
                <w:lang w:val="en-US" w:eastAsia="zh-CN"/>
              </w:rPr>
            </w:pPr>
            <w:r>
              <w:rPr>
                <w:rFonts w:hint="eastAsia" w:ascii="宋体" w:hAnsi="宋体" w:cs="宋体"/>
                <w:b/>
                <w:bCs/>
                <w:szCs w:val="21"/>
                <w:lang w:val="en-US" w:eastAsia="zh-CN"/>
              </w:rPr>
              <w:t>合格</w:t>
            </w:r>
          </w:p>
        </w:tc>
      </w:tr>
    </w:tbl>
    <w:p>
      <w:pPr>
        <w:jc w:val="cente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rPr>
      </w:pPr>
    </w:p>
    <w:p>
      <w:pPr>
        <w:jc w:val="center"/>
        <w:rPr>
          <w:rFonts w:hint="eastAsia"/>
        </w:rPr>
      </w:pPr>
    </w:p>
    <w:p>
      <w:pPr>
        <w:jc w:val="center"/>
        <w:rPr>
          <w:rFonts w:hint="eastAsia"/>
        </w:rPr>
      </w:pPr>
      <w:r>
        <w:rPr>
          <w:rFonts w:hint="eastAsia"/>
        </w:rPr>
        <w:t>第四章 实质性响应审查</w:t>
      </w:r>
    </w:p>
    <w:p>
      <w:pPr>
        <w:pStyle w:val="24"/>
        <w:rPr>
          <w:rFonts w:hint="eastAsia"/>
          <w:sz w:val="28"/>
          <w:szCs w:val="28"/>
        </w:rPr>
      </w:pPr>
      <w:bookmarkStart w:id="15" w:name="_Toc10009"/>
      <w:r>
        <w:rPr>
          <w:rFonts w:hint="eastAsia"/>
          <w:sz w:val="28"/>
          <w:szCs w:val="28"/>
        </w:rPr>
        <w:t>一、资格性审查表</w:t>
      </w:r>
      <w:bookmarkEnd w:id="15"/>
    </w:p>
    <w:p>
      <w:pPr>
        <w:rPr>
          <w:rFonts w:hint="eastAsia"/>
        </w:rPr>
      </w:pPr>
      <w:r>
        <w:rPr>
          <w:rFonts w:hint="eastAsia"/>
        </w:rPr>
        <w:t xml:space="preserve">  </w:t>
      </w:r>
    </w:p>
    <w:tbl>
      <w:tblPr>
        <w:tblStyle w:val="16"/>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43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10" w:type="dxa"/>
            <w:tcBorders>
              <w:bottom w:val="single" w:color="auto" w:sz="4" w:space="0"/>
            </w:tcBorders>
            <w:noWrap w:val="0"/>
            <w:vAlign w:val="center"/>
          </w:tcPr>
          <w:p>
            <w:pPr>
              <w:adjustRightInd w:val="0"/>
              <w:snapToGrid w:val="0"/>
              <w:spacing w:line="360" w:lineRule="auto"/>
              <w:ind w:right="-10"/>
              <w:jc w:val="center"/>
              <w:rPr>
                <w:rFonts w:hint="eastAsia" w:ascii="宋体" w:hAnsi="宋体"/>
                <w:b/>
                <w:szCs w:val="21"/>
              </w:rPr>
            </w:pPr>
            <w:r>
              <w:rPr>
                <w:rFonts w:hint="eastAsia" w:ascii="宋体" w:hAnsi="宋体"/>
                <w:b/>
                <w:szCs w:val="21"/>
              </w:rPr>
              <w:t>序号</w:t>
            </w:r>
          </w:p>
        </w:tc>
        <w:tc>
          <w:tcPr>
            <w:tcW w:w="1701" w:type="dxa"/>
            <w:tcBorders>
              <w:bottom w:val="single" w:color="auto" w:sz="4" w:space="0"/>
            </w:tcBorders>
            <w:noWrap w:val="0"/>
            <w:vAlign w:val="center"/>
          </w:tcPr>
          <w:p>
            <w:pPr>
              <w:pStyle w:val="28"/>
              <w:pBdr>
                <w:bottom w:val="none" w:color="auto" w:sz="0" w:space="0"/>
              </w:pBdr>
              <w:tabs>
                <w:tab w:val="clear" w:pos="4153"/>
                <w:tab w:val="clear" w:pos="8306"/>
              </w:tabs>
              <w:snapToGrid w:val="0"/>
              <w:spacing w:line="360" w:lineRule="auto"/>
              <w:ind w:right="-10"/>
              <w:textAlignment w:val="auto"/>
              <w:rPr>
                <w:rFonts w:hint="eastAsia" w:ascii="宋体" w:hAnsi="宋体"/>
                <w:b/>
                <w:kern w:val="2"/>
                <w:sz w:val="21"/>
                <w:szCs w:val="21"/>
              </w:rPr>
            </w:pPr>
            <w:r>
              <w:rPr>
                <w:rFonts w:hint="eastAsia" w:ascii="宋体" w:hAnsi="宋体"/>
                <w:b/>
                <w:kern w:val="2"/>
                <w:sz w:val="21"/>
                <w:szCs w:val="21"/>
              </w:rPr>
              <w:t>指标名称</w:t>
            </w:r>
          </w:p>
        </w:tc>
        <w:tc>
          <w:tcPr>
            <w:tcW w:w="4394" w:type="dxa"/>
            <w:tcBorders>
              <w:bottom w:val="single" w:color="auto" w:sz="4" w:space="0"/>
            </w:tcBorders>
            <w:noWrap w:val="0"/>
            <w:vAlign w:val="center"/>
          </w:tcPr>
          <w:p>
            <w:pPr>
              <w:adjustRightInd w:val="0"/>
              <w:snapToGrid w:val="0"/>
              <w:spacing w:line="360" w:lineRule="auto"/>
              <w:ind w:right="-10"/>
              <w:jc w:val="center"/>
              <w:rPr>
                <w:rFonts w:hint="eastAsia" w:ascii="宋体" w:hAnsi="宋体"/>
                <w:b/>
                <w:szCs w:val="21"/>
              </w:rPr>
            </w:pPr>
            <w:r>
              <w:rPr>
                <w:rFonts w:hint="eastAsia" w:ascii="宋体" w:hAnsi="宋体"/>
                <w:b/>
                <w:szCs w:val="21"/>
              </w:rPr>
              <w:t>指标要求</w:t>
            </w:r>
          </w:p>
        </w:tc>
        <w:tc>
          <w:tcPr>
            <w:tcW w:w="2268" w:type="dxa"/>
            <w:tcBorders>
              <w:bottom w:val="single" w:color="auto" w:sz="4" w:space="0"/>
            </w:tcBorders>
            <w:noWrap w:val="0"/>
            <w:vAlign w:val="center"/>
          </w:tcPr>
          <w:p>
            <w:pPr>
              <w:adjustRightInd w:val="0"/>
              <w:snapToGrid w:val="0"/>
              <w:spacing w:line="360" w:lineRule="auto"/>
              <w:ind w:right="-10"/>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10" w:type="dxa"/>
            <w:tcBorders>
              <w:bottom w:val="single" w:color="auto" w:sz="4" w:space="0"/>
            </w:tcBorders>
            <w:noWrap w:val="0"/>
            <w:vAlign w:val="center"/>
          </w:tcPr>
          <w:p>
            <w:pPr>
              <w:adjustRightInd w:val="0"/>
              <w:snapToGrid w:val="0"/>
              <w:spacing w:line="360" w:lineRule="auto"/>
              <w:ind w:right="-10"/>
              <w:jc w:val="center"/>
              <w:rPr>
                <w:rFonts w:hint="eastAsia" w:ascii="宋体" w:hAnsi="宋体"/>
                <w:b/>
                <w:szCs w:val="21"/>
              </w:rPr>
            </w:pPr>
            <w:r>
              <w:rPr>
                <w:rFonts w:hint="eastAsia" w:ascii="宋体" w:hAnsi="宋体"/>
                <w:b/>
                <w:szCs w:val="21"/>
              </w:rPr>
              <w:t>1</w:t>
            </w:r>
          </w:p>
        </w:tc>
        <w:tc>
          <w:tcPr>
            <w:tcW w:w="1701" w:type="dxa"/>
            <w:tcBorders>
              <w:bottom w:val="single" w:color="auto" w:sz="4" w:space="0"/>
            </w:tcBorders>
            <w:noWrap w:val="0"/>
            <w:vAlign w:val="center"/>
          </w:tcPr>
          <w:p>
            <w:pPr>
              <w:pStyle w:val="28"/>
              <w:pBdr>
                <w:bottom w:val="none" w:color="auto" w:sz="0" w:space="0"/>
              </w:pBdr>
              <w:tabs>
                <w:tab w:val="clear" w:pos="4153"/>
                <w:tab w:val="clear" w:pos="8306"/>
              </w:tabs>
              <w:snapToGrid w:val="0"/>
              <w:spacing w:line="360" w:lineRule="auto"/>
              <w:ind w:right="-10"/>
              <w:textAlignment w:val="auto"/>
              <w:rPr>
                <w:rFonts w:hint="eastAsia" w:ascii="宋体" w:hAnsi="宋体"/>
                <w:b/>
                <w:kern w:val="2"/>
                <w:sz w:val="21"/>
                <w:szCs w:val="21"/>
              </w:rPr>
            </w:pPr>
            <w:r>
              <w:rPr>
                <w:rFonts w:hint="eastAsia" w:ascii="宋体" w:hAnsi="宋体"/>
                <w:kern w:val="2"/>
                <w:sz w:val="21"/>
                <w:szCs w:val="21"/>
              </w:rPr>
              <w:t>供应商资格信用承诺函</w:t>
            </w:r>
          </w:p>
        </w:tc>
        <w:tc>
          <w:tcPr>
            <w:tcW w:w="4394" w:type="dxa"/>
            <w:tcBorders>
              <w:bottom w:val="single" w:color="auto" w:sz="4" w:space="0"/>
            </w:tcBorders>
            <w:noWrap w:val="0"/>
            <w:vAlign w:val="center"/>
          </w:tcPr>
          <w:p>
            <w:pPr>
              <w:spacing w:line="360" w:lineRule="auto"/>
              <w:ind w:right="-10"/>
              <w:jc w:val="left"/>
              <w:rPr>
                <w:rFonts w:hint="eastAsia" w:ascii="宋体" w:hAnsi="宋体"/>
                <w:szCs w:val="21"/>
              </w:rPr>
            </w:pPr>
            <w:r>
              <w:rPr>
                <w:rFonts w:hint="eastAsia" w:ascii="宋体" w:hAnsi="宋体"/>
                <w:szCs w:val="21"/>
              </w:rPr>
              <w:t>供应商需按照本文件规定的格式自行出具《供应商资格信用承诺函》</w:t>
            </w:r>
          </w:p>
          <w:p>
            <w:pPr>
              <w:adjustRightInd w:val="0"/>
              <w:snapToGrid w:val="0"/>
              <w:spacing w:line="360" w:lineRule="auto"/>
              <w:ind w:right="-10"/>
              <w:jc w:val="center"/>
              <w:rPr>
                <w:rFonts w:hint="eastAsia"/>
                <w:b/>
              </w:rPr>
            </w:pPr>
            <w:r>
              <w:rPr>
                <w:rFonts w:hint="eastAsia" w:ascii="宋体" w:hAnsi="宋体"/>
                <w:b/>
                <w:szCs w:val="21"/>
              </w:rPr>
              <w:t>需加盖供应商</w:t>
            </w:r>
            <w:r>
              <w:rPr>
                <w:rFonts w:hint="eastAsia" w:ascii="宋体" w:hAnsi="宋体"/>
                <w:b/>
                <w:szCs w:val="21"/>
                <w:lang w:val="en-US" w:eastAsia="zh-CN"/>
              </w:rPr>
              <w:t>公章</w:t>
            </w:r>
            <w:r>
              <w:rPr>
                <w:rFonts w:hint="eastAsia" w:ascii="宋体" w:hAnsi="宋体"/>
                <w:b/>
                <w:szCs w:val="21"/>
              </w:rPr>
              <w:t>及其法定代表人章。</w:t>
            </w:r>
          </w:p>
          <w:p>
            <w:pPr>
              <w:adjustRightInd w:val="0"/>
              <w:snapToGrid w:val="0"/>
              <w:spacing w:line="360" w:lineRule="auto"/>
              <w:ind w:right="-10"/>
              <w:jc w:val="center"/>
              <w:rPr>
                <w:rFonts w:hint="eastAsia" w:ascii="宋体" w:hAnsi="宋体"/>
                <w:b/>
                <w:szCs w:val="21"/>
              </w:rPr>
            </w:pPr>
          </w:p>
        </w:tc>
        <w:tc>
          <w:tcPr>
            <w:tcW w:w="2268" w:type="dxa"/>
            <w:tcBorders>
              <w:bottom w:val="single" w:color="auto" w:sz="4" w:space="0"/>
            </w:tcBorders>
            <w:noWrap w:val="0"/>
            <w:vAlign w:val="center"/>
          </w:tcPr>
          <w:p>
            <w:pPr>
              <w:adjustRightInd w:val="0"/>
              <w:snapToGrid w:val="0"/>
              <w:spacing w:line="360" w:lineRule="auto"/>
              <w:ind w:right="-10"/>
              <w:jc w:val="center"/>
              <w:rPr>
                <w:rFonts w:hint="eastAsia" w:ascii="宋体" w:hAnsi="宋体"/>
                <w:b/>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710" w:type="dxa"/>
            <w:noWrap w:val="0"/>
            <w:vAlign w:val="center"/>
          </w:tcPr>
          <w:p>
            <w:pPr>
              <w:adjustRightInd w:val="0"/>
              <w:snapToGrid w:val="0"/>
              <w:spacing w:line="360" w:lineRule="auto"/>
              <w:ind w:right="-10"/>
              <w:jc w:val="center"/>
              <w:rPr>
                <w:rFonts w:hint="eastAsia" w:ascii="宋体" w:hAnsi="宋体"/>
                <w:szCs w:val="21"/>
              </w:rPr>
            </w:pPr>
            <w:r>
              <w:rPr>
                <w:rFonts w:hint="eastAsia" w:ascii="宋体" w:hAnsi="宋体"/>
                <w:szCs w:val="21"/>
              </w:rPr>
              <w:t>3</w:t>
            </w:r>
          </w:p>
        </w:tc>
        <w:tc>
          <w:tcPr>
            <w:tcW w:w="1701" w:type="dxa"/>
            <w:noWrap w:val="0"/>
            <w:vAlign w:val="center"/>
          </w:tcPr>
          <w:p>
            <w:pPr>
              <w:spacing w:line="400" w:lineRule="exact"/>
              <w:ind w:right="-11"/>
              <w:jc w:val="center"/>
              <w:rPr>
                <w:rFonts w:hint="eastAsia" w:ascii="宋体" w:hAnsi="宋体"/>
                <w:szCs w:val="21"/>
              </w:rPr>
            </w:pPr>
            <w:r>
              <w:rPr>
                <w:rFonts w:hint="eastAsia" w:ascii="宋体" w:hAnsi="宋体"/>
                <w:szCs w:val="21"/>
              </w:rPr>
              <w:t>是否专门面向中小微型企业</w:t>
            </w:r>
          </w:p>
        </w:tc>
        <w:tc>
          <w:tcPr>
            <w:tcW w:w="4394" w:type="dxa"/>
            <w:noWrap w:val="0"/>
            <w:vAlign w:val="center"/>
          </w:tcPr>
          <w:p>
            <w:pPr>
              <w:spacing w:line="400" w:lineRule="exact"/>
              <w:ind w:right="-10"/>
              <w:jc w:val="center"/>
              <w:rPr>
                <w:rFonts w:hint="eastAsia"/>
              </w:rPr>
            </w:pPr>
            <w:r>
              <w:rPr>
                <w:rFonts w:hint="eastAsia"/>
              </w:rPr>
              <w:t>符合第二章供应商须知前附表第8条供应商（申请人）的资格要求。</w:t>
            </w:r>
          </w:p>
        </w:tc>
        <w:tc>
          <w:tcPr>
            <w:tcW w:w="2268" w:type="dxa"/>
            <w:noWrap w:val="0"/>
            <w:vAlign w:val="center"/>
          </w:tcPr>
          <w:p>
            <w:pPr>
              <w:adjustRightInd w:val="0"/>
              <w:snapToGrid w:val="0"/>
              <w:spacing w:line="480" w:lineRule="exact"/>
              <w:ind w:right="-11"/>
              <w:jc w:val="left"/>
              <w:rPr>
                <w:rFonts w:hint="eastAsia" w:ascii="宋体" w:hAnsi="宋体"/>
                <w:szCs w:val="21"/>
              </w:rPr>
            </w:pPr>
            <w:r>
              <w:rPr>
                <w:rFonts w:hint="eastAsia" w:ascii="宋体" w:hAnsi="宋体"/>
                <w:szCs w:val="21"/>
              </w:rPr>
              <w:t>详见供应商须知前附表第29条。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trPr>
        <w:tc>
          <w:tcPr>
            <w:tcW w:w="710" w:type="dxa"/>
            <w:noWrap w:val="0"/>
            <w:vAlign w:val="center"/>
          </w:tcPr>
          <w:p>
            <w:pPr>
              <w:adjustRightInd w:val="0"/>
              <w:snapToGrid w:val="0"/>
              <w:spacing w:line="360" w:lineRule="auto"/>
              <w:ind w:right="-10"/>
              <w:jc w:val="center"/>
              <w:rPr>
                <w:rFonts w:hint="eastAsia" w:ascii="宋体" w:hAnsi="宋体"/>
                <w:szCs w:val="21"/>
              </w:rPr>
            </w:pPr>
            <w:r>
              <w:rPr>
                <w:rFonts w:hint="eastAsia" w:ascii="宋体" w:hAnsi="宋体"/>
                <w:szCs w:val="21"/>
              </w:rPr>
              <w:t>4</w:t>
            </w:r>
          </w:p>
        </w:tc>
        <w:tc>
          <w:tcPr>
            <w:tcW w:w="1701" w:type="dxa"/>
            <w:noWrap w:val="0"/>
            <w:vAlign w:val="center"/>
          </w:tcPr>
          <w:p>
            <w:pPr>
              <w:spacing w:line="360" w:lineRule="auto"/>
              <w:ind w:right="-10"/>
              <w:jc w:val="center"/>
              <w:rPr>
                <w:rFonts w:hint="eastAsia" w:ascii="宋体" w:hAnsi="宋体"/>
                <w:szCs w:val="21"/>
              </w:rPr>
            </w:pPr>
            <w:r>
              <w:rPr>
                <w:rFonts w:hint="eastAsia" w:ascii="宋体" w:hAnsi="宋体"/>
                <w:szCs w:val="21"/>
              </w:rPr>
              <w:t>供应商诚信履约</w:t>
            </w:r>
          </w:p>
          <w:p>
            <w:pPr>
              <w:spacing w:line="360" w:lineRule="auto"/>
              <w:ind w:right="-10"/>
              <w:jc w:val="center"/>
              <w:rPr>
                <w:rFonts w:hint="eastAsia" w:ascii="宋体" w:hAnsi="宋体"/>
                <w:szCs w:val="21"/>
              </w:rPr>
            </w:pPr>
            <w:r>
              <w:rPr>
                <w:rFonts w:hint="eastAsia" w:ascii="宋体" w:hAnsi="宋体"/>
                <w:szCs w:val="21"/>
              </w:rPr>
              <w:t>承诺函</w:t>
            </w:r>
          </w:p>
        </w:tc>
        <w:tc>
          <w:tcPr>
            <w:tcW w:w="4394" w:type="dxa"/>
            <w:noWrap w:val="0"/>
            <w:vAlign w:val="center"/>
          </w:tcPr>
          <w:p>
            <w:pPr>
              <w:adjustRightInd w:val="0"/>
              <w:snapToGrid w:val="0"/>
              <w:spacing w:line="360" w:lineRule="auto"/>
              <w:ind w:right="-10"/>
              <w:jc w:val="center"/>
              <w:rPr>
                <w:rFonts w:hint="eastAsia"/>
                <w:b/>
              </w:rPr>
            </w:pPr>
            <w:r>
              <w:rPr>
                <w:rFonts w:hint="eastAsia" w:ascii="宋体" w:hAnsi="宋体"/>
                <w:szCs w:val="21"/>
              </w:rPr>
              <w:t>供应商需按照本文件规定的格式自行出具《供应商诚信履约承诺函》。</w:t>
            </w:r>
            <w:r>
              <w:rPr>
                <w:rFonts w:hint="eastAsia" w:ascii="宋体" w:hAnsi="宋体"/>
                <w:b/>
                <w:szCs w:val="21"/>
              </w:rPr>
              <w:t>需加盖供应商</w:t>
            </w:r>
            <w:r>
              <w:rPr>
                <w:rFonts w:hint="eastAsia" w:ascii="宋体" w:hAnsi="宋体"/>
                <w:b/>
                <w:szCs w:val="21"/>
                <w:lang w:val="en-US" w:eastAsia="zh-CN"/>
              </w:rPr>
              <w:t>公章</w:t>
            </w:r>
            <w:r>
              <w:rPr>
                <w:rFonts w:hint="eastAsia" w:ascii="宋体" w:hAnsi="宋体"/>
                <w:b/>
                <w:szCs w:val="21"/>
              </w:rPr>
              <w:t>及其法定代表人章。</w:t>
            </w:r>
          </w:p>
          <w:p>
            <w:pPr>
              <w:spacing w:line="360" w:lineRule="auto"/>
              <w:ind w:right="-10"/>
              <w:jc w:val="left"/>
              <w:rPr>
                <w:rFonts w:hint="eastAsia" w:ascii="宋体" w:hAnsi="宋体"/>
                <w:szCs w:val="21"/>
              </w:rPr>
            </w:pPr>
          </w:p>
        </w:tc>
        <w:tc>
          <w:tcPr>
            <w:tcW w:w="2268" w:type="dxa"/>
            <w:noWrap w:val="0"/>
            <w:vAlign w:val="center"/>
          </w:tcPr>
          <w:p>
            <w:pPr>
              <w:adjustRightInd w:val="0"/>
              <w:snapToGrid w:val="0"/>
              <w:spacing w:line="360" w:lineRule="auto"/>
              <w:ind w:right="-10"/>
              <w:rPr>
                <w:rFonts w:hint="eastAsia" w:ascii="宋体" w:hAnsi="宋体"/>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trPr>
        <w:tc>
          <w:tcPr>
            <w:tcW w:w="710" w:type="dxa"/>
            <w:noWrap w:val="0"/>
            <w:vAlign w:val="center"/>
          </w:tcPr>
          <w:p>
            <w:pPr>
              <w:adjustRightInd w:val="0"/>
              <w:snapToGrid w:val="0"/>
              <w:spacing w:line="360" w:lineRule="auto"/>
              <w:ind w:right="-10"/>
              <w:jc w:val="center"/>
              <w:rPr>
                <w:rFonts w:hint="eastAsia" w:ascii="宋体" w:hAnsi="宋体" w:eastAsia="宋体"/>
                <w:szCs w:val="21"/>
                <w:lang w:val="en-US" w:eastAsia="zh-CN"/>
              </w:rPr>
            </w:pPr>
            <w:r>
              <w:rPr>
                <w:rFonts w:hint="eastAsia" w:ascii="宋体" w:hAnsi="宋体"/>
                <w:szCs w:val="21"/>
                <w:lang w:val="en-US" w:eastAsia="zh-CN"/>
              </w:rPr>
              <w:t>5</w:t>
            </w:r>
          </w:p>
        </w:tc>
        <w:tc>
          <w:tcPr>
            <w:tcW w:w="1701" w:type="dxa"/>
            <w:noWrap w:val="0"/>
            <w:vAlign w:val="center"/>
          </w:tcPr>
          <w:p>
            <w:pPr>
              <w:spacing w:line="360" w:lineRule="auto"/>
              <w:ind w:right="-10"/>
              <w:jc w:val="center"/>
              <w:rPr>
                <w:rFonts w:hint="eastAsia" w:ascii="宋体" w:hAnsi="宋体"/>
                <w:szCs w:val="21"/>
              </w:rPr>
            </w:pPr>
            <w:r>
              <w:rPr>
                <w:rFonts w:hint="eastAsia"/>
              </w:rPr>
              <w:t>其他</w:t>
            </w:r>
          </w:p>
        </w:tc>
        <w:tc>
          <w:tcPr>
            <w:tcW w:w="4394" w:type="dxa"/>
            <w:noWrap w:val="0"/>
            <w:vAlign w:val="center"/>
          </w:tcPr>
          <w:p>
            <w:pPr>
              <w:spacing w:line="360" w:lineRule="auto"/>
              <w:contextualSpacing/>
              <w:rPr>
                <w:rFonts w:hint="eastAsia" w:ascii="宋体" w:hAnsi="宋体"/>
                <w:szCs w:val="21"/>
              </w:rPr>
            </w:pPr>
            <w:r>
              <w:rPr>
                <w:rFonts w:hint="eastAsia"/>
              </w:rPr>
              <w:t xml:space="preserve">本次招标采购产品全部为非进口产品，投标人应提供投标产品属于非进口产品的证明，包括由投标产品原厂商提供的非进口产品说明。  </w:t>
            </w:r>
          </w:p>
        </w:tc>
        <w:tc>
          <w:tcPr>
            <w:tcW w:w="2268" w:type="dxa"/>
            <w:noWrap w:val="0"/>
            <w:vAlign w:val="center"/>
          </w:tcPr>
          <w:p>
            <w:pPr>
              <w:adjustRightInd w:val="0"/>
              <w:snapToGrid w:val="0"/>
              <w:spacing w:line="360" w:lineRule="auto"/>
              <w:ind w:right="-10"/>
              <w:rPr>
                <w:rFonts w:hint="eastAsia" w:ascii="宋体" w:hAnsi="宋体"/>
                <w:bCs/>
                <w:szCs w:val="21"/>
              </w:rPr>
            </w:pPr>
            <w:r>
              <w:rPr>
                <w:rFonts w:hint="eastAsia" w:ascii="宋体" w:hAnsi="宋体"/>
                <w:szCs w:val="21"/>
              </w:rPr>
              <w:t>详见供应商须知前附表第</w:t>
            </w:r>
            <w:r>
              <w:rPr>
                <w:rFonts w:hint="eastAsia" w:ascii="宋体" w:hAnsi="宋体"/>
                <w:szCs w:val="21"/>
                <w:lang w:val="en-US" w:eastAsia="zh-CN"/>
              </w:rPr>
              <w:t>7</w:t>
            </w:r>
            <w:r>
              <w:rPr>
                <w:rFonts w:hint="eastAsia" w:ascii="宋体" w:hAnsi="宋体"/>
                <w:szCs w:val="21"/>
              </w:rPr>
              <w:t>条。</w:t>
            </w:r>
          </w:p>
        </w:tc>
      </w:tr>
    </w:tbl>
    <w:p>
      <w:pPr>
        <w:pStyle w:val="24"/>
        <w:numPr>
          <w:ilvl w:val="0"/>
          <w:numId w:val="10"/>
        </w:numPr>
        <w:rPr>
          <w:sz w:val="28"/>
          <w:szCs w:val="28"/>
          <w:lang w:bidi="he-IL"/>
        </w:rPr>
      </w:pPr>
      <w:r>
        <w:rPr>
          <w:lang w:bidi="he-IL"/>
        </w:rPr>
        <w:br w:type="page"/>
      </w:r>
      <w:bookmarkStart w:id="16" w:name="_Toc15520"/>
      <w:r>
        <w:rPr>
          <w:sz w:val="28"/>
          <w:szCs w:val="28"/>
          <w:lang w:bidi="he-IL"/>
        </w:rPr>
        <w:t>符合性审查表</w:t>
      </w:r>
      <w:bookmarkEnd w:id="16"/>
    </w:p>
    <w:p>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18"/>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序号</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pStyle w:val="28"/>
              <w:pBdr>
                <w:bottom w:val="none" w:color="auto" w:sz="0" w:space="0"/>
              </w:pBdr>
              <w:tabs>
                <w:tab w:val="clear" w:pos="4153"/>
                <w:tab w:val="clear" w:pos="8306"/>
              </w:tabs>
              <w:snapToGrid w:val="0"/>
              <w:spacing w:line="360" w:lineRule="auto"/>
              <w:ind w:right="-10"/>
              <w:textAlignment w:val="auto"/>
              <w:rPr>
                <w:rFonts w:hint="eastAsia" w:ascii="宋体" w:hAnsi="宋体" w:cs="宋体"/>
                <w:sz w:val="21"/>
                <w:szCs w:val="21"/>
              </w:rPr>
            </w:pPr>
            <w:r>
              <w:rPr>
                <w:rFonts w:hint="eastAsia" w:ascii="宋体" w:hAnsi="宋体" w:cs="宋体"/>
                <w:sz w:val="21"/>
                <w:szCs w:val="21"/>
              </w:rPr>
              <w:t>指标名称</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指标要求</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
              <w:jc w:val="center"/>
              <w:rPr>
                <w:rFonts w:hint="eastAsia" w:ascii="宋体" w:hAnsi="宋体" w:cs="宋体"/>
                <w:szCs w:val="21"/>
              </w:rPr>
            </w:pPr>
            <w:r>
              <w:rPr>
                <w:rFonts w:hint="eastAsia" w:ascii="宋体" w:hAnsi="宋体" w:cs="宋体"/>
                <w:szCs w:val="21"/>
              </w:rPr>
              <w:t>1</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
              <w:jc w:val="center"/>
              <w:rPr>
                <w:rFonts w:hint="eastAsia" w:ascii="宋体" w:hAnsi="宋体" w:cs="宋体"/>
                <w:kern w:val="0"/>
                <w:szCs w:val="21"/>
              </w:rPr>
            </w:pPr>
            <w:r>
              <w:rPr>
                <w:rFonts w:hint="eastAsia" w:ascii="宋体" w:hAnsi="宋体" w:cs="宋体"/>
                <w:kern w:val="0"/>
                <w:szCs w:val="21"/>
              </w:rPr>
              <w:t>标书规范性</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符合磋商文件要求（按照规定的要求进行编制和签署）</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联合体参加的，除联合体协议有特别规定外，磋商响应文件涉及签署、签章的均以牵头人签署、签章为准（联合体协议除外）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
              <w:jc w:val="center"/>
              <w:rPr>
                <w:rFonts w:hint="eastAsia" w:ascii="宋体" w:hAnsi="宋体" w:cs="宋体"/>
                <w:szCs w:val="21"/>
              </w:rPr>
            </w:pPr>
            <w:r>
              <w:rPr>
                <w:rFonts w:hint="eastAsia" w:ascii="宋体" w:hAnsi="宋体" w:cs="宋体"/>
                <w:szCs w:val="21"/>
              </w:rPr>
              <w:t>2</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after="50" w:line="360" w:lineRule="auto"/>
              <w:ind w:right="-10"/>
              <w:jc w:val="center"/>
              <w:rPr>
                <w:rFonts w:hint="eastAsia" w:ascii="宋体" w:hAnsi="宋体" w:cs="宋体"/>
                <w:kern w:val="0"/>
                <w:szCs w:val="21"/>
              </w:rPr>
            </w:pPr>
            <w:r>
              <w:rPr>
                <w:rFonts w:hint="eastAsia" w:ascii="宋体" w:hAnsi="宋体" w:cs="宋体"/>
                <w:kern w:val="0"/>
                <w:szCs w:val="21"/>
              </w:rPr>
              <w:t>投标函</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after="50" w:line="360" w:lineRule="auto"/>
              <w:ind w:right="-10"/>
              <w:jc w:val="center"/>
              <w:rPr>
                <w:rFonts w:hint="eastAsia" w:ascii="宋体" w:hAnsi="宋体" w:cs="宋体"/>
                <w:kern w:val="0"/>
                <w:szCs w:val="21"/>
              </w:rPr>
            </w:pPr>
            <w:r>
              <w:rPr>
                <w:rFonts w:hint="eastAsia" w:ascii="宋体" w:hAnsi="宋体" w:cs="宋体"/>
                <w:kern w:val="0"/>
                <w:szCs w:val="21"/>
              </w:rPr>
              <w:t>符合磋商文件要求</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
              <w:jc w:val="center"/>
              <w:rPr>
                <w:rFonts w:hint="eastAsia" w:ascii="宋体" w:hAnsi="宋体" w:cs="宋体"/>
                <w:szCs w:val="21"/>
              </w:rPr>
            </w:pPr>
            <w:r>
              <w:rPr>
                <w:rFonts w:hint="eastAsia" w:ascii="宋体" w:hAnsi="宋体" w:cs="宋体"/>
                <w:szCs w:val="21"/>
              </w:rPr>
              <w:t>3</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法定代表人授权委托书和身份证明书</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符合磋商文件要求</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1"/>
              <w:jc w:val="center"/>
              <w:rPr>
                <w:rFonts w:hint="eastAsia" w:ascii="宋体" w:hAnsi="宋体" w:cs="宋体"/>
                <w:kern w:val="0"/>
                <w:szCs w:val="21"/>
              </w:rPr>
            </w:pPr>
            <w:r>
              <w:rPr>
                <w:rFonts w:hint="eastAsia" w:ascii="宋体" w:hAnsi="宋体" w:cs="宋体"/>
                <w:kern w:val="0"/>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noWrap w:val="0"/>
            <w:vAlign w:val="center"/>
          </w:tcPr>
          <w:p>
            <w:pPr>
              <w:spacing w:line="360" w:lineRule="exact"/>
              <w:ind w:right="-1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2118" w:type="dxa"/>
            <w:noWrap w:val="0"/>
            <w:vAlign w:val="center"/>
          </w:tcPr>
          <w:p>
            <w:pPr>
              <w:pStyle w:val="28"/>
              <w:pBdr>
                <w:bottom w:val="none" w:color="auto" w:sz="0" w:space="0"/>
              </w:pBdr>
              <w:tabs>
                <w:tab w:val="clear" w:pos="4153"/>
                <w:tab w:val="clear" w:pos="8306"/>
              </w:tabs>
              <w:snapToGrid w:val="0"/>
              <w:spacing w:line="360" w:lineRule="auto"/>
              <w:ind w:right="-10"/>
              <w:textAlignment w:val="auto"/>
              <w:rPr>
                <w:rFonts w:hint="eastAsia" w:ascii="宋体" w:hAnsi="宋体" w:cs="宋体"/>
                <w:kern w:val="2"/>
                <w:sz w:val="21"/>
                <w:szCs w:val="21"/>
              </w:rPr>
            </w:pPr>
            <w:r>
              <w:rPr>
                <w:rFonts w:hint="eastAsia" w:ascii="宋体" w:hAnsi="宋体" w:cs="宋体"/>
                <w:sz w:val="21"/>
                <w:szCs w:val="21"/>
              </w:rPr>
              <w:t>技术要求或服务要求或施工要求响应情况</w:t>
            </w:r>
          </w:p>
        </w:tc>
        <w:tc>
          <w:tcPr>
            <w:tcW w:w="3388" w:type="dxa"/>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货物服务清单及技术要求响应</w:t>
            </w:r>
          </w:p>
        </w:tc>
        <w:tc>
          <w:tcPr>
            <w:tcW w:w="2506" w:type="dxa"/>
            <w:noWrap w:val="0"/>
            <w:vAlign w:val="center"/>
          </w:tcPr>
          <w:p>
            <w:pPr>
              <w:adjustRightInd w:val="0"/>
              <w:snapToGrid w:val="0"/>
              <w:spacing w:line="360" w:lineRule="auto"/>
              <w:ind w:right="-10"/>
              <w:jc w:val="left"/>
              <w:rPr>
                <w:rFonts w:hint="eastAsia" w:ascii="宋体" w:hAnsi="宋体" w:cs="宋体"/>
                <w:szCs w:val="21"/>
              </w:rPr>
            </w:pPr>
            <w:r>
              <w:rPr>
                <w:rFonts w:hint="eastAsia" w:ascii="宋体" w:hAnsi="宋体" w:cs="宋体"/>
                <w:szCs w:val="21"/>
              </w:rPr>
              <w:t xml:space="preserve">按照磋商文件第三章进行评审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noWrap w:val="0"/>
            <w:vAlign w:val="center"/>
          </w:tcPr>
          <w:p>
            <w:pPr>
              <w:spacing w:line="360" w:lineRule="exact"/>
              <w:ind w:right="-1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2118" w:type="dxa"/>
            <w:noWrap w:val="0"/>
            <w:vAlign w:val="center"/>
          </w:tcPr>
          <w:p>
            <w:pPr>
              <w:spacing w:after="50" w:line="360" w:lineRule="auto"/>
              <w:ind w:right="-10"/>
              <w:jc w:val="center"/>
              <w:rPr>
                <w:rFonts w:hint="eastAsia" w:ascii="宋体" w:hAnsi="宋体" w:cs="宋体"/>
                <w:szCs w:val="21"/>
              </w:rPr>
            </w:pPr>
            <w:r>
              <w:rPr>
                <w:rFonts w:hint="eastAsia" w:ascii="宋体" w:hAnsi="宋体" w:cs="宋体"/>
                <w:szCs w:val="21"/>
              </w:rPr>
              <w:t>商务要求响应情况</w:t>
            </w:r>
          </w:p>
        </w:tc>
        <w:tc>
          <w:tcPr>
            <w:tcW w:w="3388" w:type="dxa"/>
            <w:noWrap w:val="0"/>
            <w:vAlign w:val="center"/>
          </w:tcPr>
          <w:p>
            <w:pPr>
              <w:spacing w:after="50" w:line="360" w:lineRule="auto"/>
              <w:ind w:right="-10"/>
              <w:jc w:val="center"/>
              <w:rPr>
                <w:rFonts w:hint="eastAsia" w:ascii="宋体" w:hAnsi="宋体" w:cs="宋体"/>
                <w:szCs w:val="21"/>
              </w:rPr>
            </w:pPr>
            <w:r>
              <w:rPr>
                <w:rFonts w:hint="eastAsia" w:ascii="宋体" w:hAnsi="宋体" w:cs="宋体"/>
                <w:szCs w:val="21"/>
              </w:rPr>
              <w:t>付款响应、交货及安装调试期响应、质保期响应等。</w:t>
            </w:r>
          </w:p>
        </w:tc>
        <w:tc>
          <w:tcPr>
            <w:tcW w:w="2506" w:type="dxa"/>
            <w:noWrap w:val="0"/>
            <w:vAlign w:val="center"/>
          </w:tcPr>
          <w:p>
            <w:pPr>
              <w:adjustRightInd w:val="0"/>
              <w:snapToGrid w:val="0"/>
              <w:spacing w:line="360" w:lineRule="auto"/>
              <w:ind w:right="-10"/>
              <w:jc w:val="left"/>
              <w:rPr>
                <w:rFonts w:hint="eastAsia" w:ascii="宋体" w:hAnsi="宋体" w:cs="宋体"/>
                <w:szCs w:val="21"/>
              </w:rPr>
            </w:pPr>
            <w:r>
              <w:rPr>
                <w:rFonts w:hint="eastAsia" w:ascii="宋体" w:hAnsi="宋体" w:cs="宋体"/>
                <w:szCs w:val="21"/>
              </w:rPr>
              <w:t>按照磋商文件第三章进行评审</w:t>
            </w:r>
          </w:p>
        </w:tc>
      </w:tr>
    </w:tbl>
    <w:p>
      <w:pPr>
        <w:pStyle w:val="22"/>
        <w:ind w:firstLine="420"/>
        <w:rPr>
          <w:rFonts w:hint="eastAsia"/>
          <w:lang w:bidi="he-IL"/>
        </w:rPr>
      </w:pPr>
    </w:p>
    <w:p>
      <w:pPr>
        <w:pStyle w:val="21"/>
        <w:rPr>
          <w:rFonts w:hint="eastAsia"/>
          <w:lang w:bidi="he-IL"/>
        </w:rPr>
      </w:pPr>
      <w:r>
        <w:rPr>
          <w:lang w:bidi="he-IL"/>
        </w:rPr>
        <w:br w:type="page"/>
      </w:r>
      <w:bookmarkStart w:id="17" w:name="_Toc5418"/>
      <w:r>
        <w:rPr>
          <w:rFonts w:hint="eastAsia"/>
          <w:lang w:bidi="he-IL"/>
        </w:rPr>
        <w:t>第五章 评分办法</w:t>
      </w:r>
      <w:bookmarkEnd w:id="17"/>
    </w:p>
    <w:p>
      <w:pPr>
        <w:rPr>
          <w:rFonts w:hint="eastAsia"/>
          <w:lang w:bidi="he-IL"/>
        </w:rPr>
      </w:pPr>
      <w:r>
        <w:rPr>
          <w:rFonts w:hint="eastAsia"/>
          <w:lang w:bidi="he-IL"/>
        </w:rPr>
        <w:t xml:space="preserve">   </w:t>
      </w:r>
    </w:p>
    <w:tbl>
      <w:tblPr>
        <w:tblStyle w:val="16"/>
        <w:tblW w:w="0" w:type="auto"/>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549"/>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top"/>
          </w:tcPr>
          <w:p>
            <w:pPr>
              <w:spacing w:line="500" w:lineRule="exact"/>
              <w:jc w:val="center"/>
              <w:rPr>
                <w:rFonts w:ascii="宋体" w:hAnsi="宋体"/>
                <w:szCs w:val="21"/>
              </w:rPr>
            </w:pPr>
            <w:r>
              <w:rPr>
                <w:rFonts w:hint="eastAsia" w:ascii="宋体" w:hAnsi="宋体"/>
                <w:szCs w:val="21"/>
              </w:rPr>
              <w:t>评审项目</w:t>
            </w:r>
          </w:p>
        </w:tc>
        <w:tc>
          <w:tcPr>
            <w:tcW w:w="1549" w:type="dxa"/>
            <w:noWrap w:val="0"/>
            <w:vAlign w:val="top"/>
          </w:tcPr>
          <w:p>
            <w:pPr>
              <w:spacing w:line="500" w:lineRule="exact"/>
              <w:ind w:firstLine="525" w:firstLineChars="250"/>
              <w:rPr>
                <w:rFonts w:ascii="宋体" w:hAnsi="宋体"/>
                <w:szCs w:val="21"/>
              </w:rPr>
            </w:pPr>
            <w:r>
              <w:rPr>
                <w:rFonts w:hint="eastAsia" w:ascii="宋体" w:hAnsi="宋体"/>
                <w:szCs w:val="21"/>
              </w:rPr>
              <w:t>分值</w:t>
            </w:r>
          </w:p>
        </w:tc>
        <w:tc>
          <w:tcPr>
            <w:tcW w:w="6292" w:type="dxa"/>
            <w:noWrap w:val="0"/>
            <w:vAlign w:val="top"/>
          </w:tcPr>
          <w:p>
            <w:pPr>
              <w:spacing w:line="500" w:lineRule="exact"/>
              <w:ind w:firstLine="1890" w:firstLineChars="900"/>
              <w:rPr>
                <w:rFonts w:ascii="宋体" w:hAnsi="宋体"/>
                <w:szCs w:val="21"/>
              </w:rPr>
            </w:pPr>
            <w:r>
              <w:rPr>
                <w:rFonts w:hint="eastAsia" w:ascii="宋体" w:hAnsi="宋体"/>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pPr>
              <w:spacing w:line="500" w:lineRule="exact"/>
              <w:jc w:val="center"/>
              <w:rPr>
                <w:rFonts w:hint="eastAsia"/>
              </w:rPr>
            </w:pPr>
            <w:r>
              <w:rPr>
                <w:rFonts w:hint="eastAsia"/>
              </w:rPr>
              <w:t>技术分</w:t>
            </w:r>
          </w:p>
          <w:p>
            <w:pPr>
              <w:spacing w:line="500" w:lineRule="exact"/>
              <w:jc w:val="center"/>
              <w:rPr>
                <w:rFonts w:hint="eastAsia" w:eastAsia="仿宋_GB2312"/>
                <w:lang w:eastAsia="zh-CN"/>
              </w:rPr>
            </w:pPr>
            <w:r>
              <w:rPr>
                <w:rFonts w:hint="eastAsia" w:ascii="宋体" w:hAnsi="宋体"/>
                <w:szCs w:val="21"/>
                <w:lang w:eastAsia="zh-CN"/>
              </w:rPr>
              <w:t>（</w:t>
            </w:r>
            <w:r>
              <w:rPr>
                <w:rFonts w:hint="eastAsia" w:ascii="宋体" w:hAnsi="宋体"/>
                <w:szCs w:val="21"/>
                <w:lang w:val="en-US" w:eastAsia="zh-CN"/>
              </w:rPr>
              <w:t>20分</w:t>
            </w:r>
            <w:r>
              <w:rPr>
                <w:rFonts w:hint="eastAsia" w:ascii="宋体" w:hAnsi="宋体"/>
                <w:szCs w:val="21"/>
                <w:lang w:eastAsia="zh-CN"/>
              </w:rPr>
              <w:t>）</w:t>
            </w:r>
          </w:p>
        </w:tc>
        <w:tc>
          <w:tcPr>
            <w:tcW w:w="1549" w:type="dxa"/>
            <w:noWrap w:val="0"/>
            <w:vAlign w:val="center"/>
          </w:tcPr>
          <w:p>
            <w:pPr>
              <w:spacing w:line="500" w:lineRule="exact"/>
              <w:jc w:val="center"/>
              <w:rPr>
                <w:rFonts w:hint="eastAsia"/>
                <w:lang w:val="en-US" w:eastAsia="zh-CN"/>
              </w:rPr>
            </w:pPr>
            <w:r>
              <w:rPr>
                <w:rFonts w:hint="eastAsia"/>
              </w:rPr>
              <w:t>服务</w:t>
            </w:r>
            <w:r>
              <w:rPr>
                <w:rFonts w:hint="eastAsia"/>
                <w:lang w:val="en-US" w:eastAsia="zh-CN"/>
              </w:rPr>
              <w:t>承诺</w:t>
            </w:r>
          </w:p>
          <w:p>
            <w:pPr>
              <w:spacing w:line="500" w:lineRule="exact"/>
              <w:jc w:val="center"/>
              <w:rPr>
                <w:rFonts w:hint="eastAsia"/>
              </w:rPr>
            </w:pPr>
            <w:r>
              <w:rPr>
                <w:rFonts w:hint="eastAsia"/>
              </w:rPr>
              <w:t xml:space="preserve"> </w:t>
            </w:r>
            <w:r>
              <w:rPr>
                <w:rFonts w:hint="eastAsia"/>
                <w:lang w:eastAsia="zh-CN"/>
              </w:rPr>
              <w:t>（</w:t>
            </w:r>
            <w:r>
              <w:rPr>
                <w:rFonts w:hint="eastAsia"/>
                <w:lang w:val="en-US" w:eastAsia="zh-CN"/>
              </w:rPr>
              <w:t>20分</w:t>
            </w:r>
            <w:r>
              <w:rPr>
                <w:rFonts w:hint="eastAsia"/>
                <w:lang w:eastAsia="zh-CN"/>
              </w:rPr>
              <w:t>）</w:t>
            </w:r>
          </w:p>
        </w:tc>
        <w:tc>
          <w:tcPr>
            <w:tcW w:w="6292" w:type="dxa"/>
            <w:noWrap w:val="0"/>
            <w:vAlign w:val="top"/>
          </w:tcPr>
          <w:p>
            <w:pPr>
              <w:numPr>
                <w:ilvl w:val="0"/>
                <w:numId w:val="11"/>
              </w:numPr>
              <w:spacing w:line="500" w:lineRule="exact"/>
              <w:ind w:left="105" w:leftChars="0" w:firstLine="0" w:firstLineChars="0"/>
              <w:jc w:val="left"/>
              <w:rPr>
                <w:rFonts w:hint="eastAsia" w:ascii="等线" w:hAnsi="等线"/>
                <w:color w:val="auto"/>
                <w:sz w:val="22"/>
                <w:szCs w:val="22"/>
                <w:lang w:eastAsia="zh-CN"/>
              </w:rPr>
            </w:pPr>
            <w:r>
              <w:rPr>
                <w:rFonts w:ascii="等线" w:hAnsi="等线"/>
                <w:color w:val="auto"/>
                <w:sz w:val="22"/>
                <w:szCs w:val="22"/>
              </w:rPr>
              <w:t>售后服务具有应急响应机制（如5*8/当天2小时远程响应和次日上门服务承诺的）得5分，不能响应得0分</w:t>
            </w:r>
            <w:r>
              <w:rPr>
                <w:rFonts w:hint="eastAsia" w:ascii="等线" w:hAnsi="等线"/>
                <w:color w:val="auto"/>
                <w:sz w:val="22"/>
                <w:szCs w:val="22"/>
                <w:lang w:eastAsia="zh-CN"/>
              </w:rPr>
              <w:t>。</w:t>
            </w:r>
          </w:p>
          <w:p>
            <w:pPr>
              <w:spacing w:before="120" w:line="400" w:lineRule="atLeast"/>
              <w:rPr>
                <w:rFonts w:hint="eastAsia" w:ascii="宋体" w:hAnsi="宋体"/>
                <w:b/>
                <w:bCs/>
                <w:sz w:val="21"/>
                <w:szCs w:val="21"/>
                <w:lang w:val="en-US" w:eastAsia="zh-CN"/>
              </w:rPr>
            </w:pPr>
            <w:r>
              <w:rPr>
                <w:rFonts w:hint="eastAsia" w:ascii="宋体" w:hAnsi="宋体"/>
                <w:b/>
                <w:bCs/>
                <w:sz w:val="21"/>
                <w:szCs w:val="21"/>
                <w:lang w:val="en-US" w:eastAsia="zh-CN"/>
              </w:rPr>
              <w:t>注：提供详细的紧急服务定义和相关服务流程，并加盖公章。</w:t>
            </w:r>
          </w:p>
          <w:p>
            <w:pPr>
              <w:numPr>
                <w:ilvl w:val="0"/>
                <w:numId w:val="11"/>
              </w:numPr>
              <w:spacing w:line="500" w:lineRule="exact"/>
              <w:ind w:left="105" w:leftChars="0" w:firstLine="0" w:firstLineChars="0"/>
              <w:jc w:val="left"/>
              <w:rPr>
                <w:rFonts w:hint="eastAsia" w:ascii="等线" w:hAnsi="等线"/>
                <w:color w:val="auto"/>
                <w:sz w:val="22"/>
                <w:szCs w:val="22"/>
                <w:lang w:eastAsia="zh-CN"/>
              </w:rPr>
            </w:pPr>
            <w:r>
              <w:rPr>
                <w:rFonts w:ascii="等线" w:hAnsi="等线"/>
                <w:color w:val="auto"/>
                <w:sz w:val="22"/>
                <w:szCs w:val="22"/>
              </w:rPr>
              <w:t>提供不少于 1 次/年认证工程师上门健康巡检或漏洞扫描，并提供专业巡检报告的，得 3 分；不能响应得 0 分</w:t>
            </w:r>
            <w:r>
              <w:rPr>
                <w:rFonts w:hint="eastAsia" w:ascii="等线" w:hAnsi="等线"/>
                <w:color w:val="auto"/>
                <w:sz w:val="22"/>
                <w:szCs w:val="22"/>
                <w:lang w:eastAsia="zh-CN"/>
              </w:rPr>
              <w:t>。</w:t>
            </w:r>
          </w:p>
          <w:p>
            <w:pPr>
              <w:spacing w:before="120" w:line="400" w:lineRule="atLeast"/>
              <w:rPr>
                <w:rFonts w:hint="eastAsia" w:ascii="宋体" w:hAnsi="宋体"/>
                <w:b/>
                <w:bCs/>
                <w:sz w:val="21"/>
                <w:szCs w:val="21"/>
                <w:lang w:val="en-US" w:eastAsia="zh-CN"/>
              </w:rPr>
            </w:pPr>
            <w:r>
              <w:rPr>
                <w:rFonts w:hint="eastAsia" w:ascii="宋体" w:hAnsi="宋体"/>
                <w:b/>
                <w:bCs/>
                <w:sz w:val="21"/>
                <w:szCs w:val="21"/>
                <w:lang w:val="en-US" w:eastAsia="zh-CN"/>
              </w:rPr>
              <w:t>注：磋商响应文件中提供包含完整巡检服务内容的承诺函，并加盖公章。</w:t>
            </w:r>
          </w:p>
          <w:p>
            <w:pPr>
              <w:numPr>
                <w:ilvl w:val="0"/>
                <w:numId w:val="11"/>
              </w:numPr>
              <w:spacing w:line="500" w:lineRule="exact"/>
              <w:ind w:left="105" w:leftChars="0" w:firstLine="0" w:firstLineChars="0"/>
              <w:jc w:val="left"/>
              <w:rPr>
                <w:rFonts w:ascii="等线" w:hAnsi="等线"/>
                <w:color w:val="auto"/>
                <w:sz w:val="22"/>
                <w:szCs w:val="22"/>
              </w:rPr>
            </w:pPr>
            <w:r>
              <w:rPr>
                <w:rFonts w:ascii="等线" w:hAnsi="等线"/>
                <w:color w:val="auto"/>
                <w:sz w:val="22"/>
                <w:szCs w:val="22"/>
              </w:rPr>
              <w:t xml:space="preserve">能够提供不少于 1 次 1 人/天投标产品使用及运维管理培训，包含所有培训辅材及相关费用的得 </w:t>
            </w:r>
            <w:r>
              <w:rPr>
                <w:rFonts w:hint="eastAsia" w:ascii="等线" w:hAnsi="等线"/>
                <w:color w:val="auto"/>
                <w:sz w:val="22"/>
                <w:szCs w:val="22"/>
                <w:lang w:val="en-US" w:eastAsia="zh-CN"/>
              </w:rPr>
              <w:t>2</w:t>
            </w:r>
            <w:r>
              <w:rPr>
                <w:rFonts w:ascii="等线" w:hAnsi="等线"/>
                <w:color w:val="auto"/>
                <w:sz w:val="22"/>
                <w:szCs w:val="22"/>
              </w:rPr>
              <w:t>分；不能响应得 0 分。</w:t>
            </w:r>
          </w:p>
          <w:p>
            <w:pPr>
              <w:spacing w:before="120" w:line="400" w:lineRule="atLeast"/>
              <w:rPr>
                <w:rFonts w:hint="eastAsia" w:ascii="宋体" w:hAnsi="宋体"/>
                <w:b/>
                <w:bCs/>
                <w:sz w:val="21"/>
                <w:szCs w:val="21"/>
                <w:lang w:val="en-US" w:eastAsia="zh-CN"/>
              </w:rPr>
            </w:pPr>
            <w:r>
              <w:rPr>
                <w:rFonts w:hint="eastAsia" w:ascii="宋体" w:hAnsi="宋体"/>
                <w:b/>
                <w:bCs/>
                <w:sz w:val="21"/>
                <w:szCs w:val="21"/>
                <w:lang w:val="en-US" w:eastAsia="zh-CN"/>
              </w:rPr>
              <w:t>注：磋商响应文件中须提供承诺函，并加盖公章。</w:t>
            </w:r>
          </w:p>
          <w:p>
            <w:pPr>
              <w:numPr>
                <w:ilvl w:val="0"/>
                <w:numId w:val="11"/>
              </w:numPr>
              <w:spacing w:line="500" w:lineRule="exact"/>
              <w:ind w:left="105" w:leftChars="0" w:firstLine="0" w:firstLineChars="0"/>
              <w:jc w:val="left"/>
              <w:rPr>
                <w:rFonts w:hint="eastAsia" w:ascii="宋体" w:hAnsi="宋体"/>
                <w:szCs w:val="21"/>
                <w:lang w:eastAsia="zh-CN"/>
              </w:rPr>
            </w:pPr>
            <w:r>
              <w:rPr>
                <w:rFonts w:ascii="等线" w:hAnsi="等线"/>
                <w:color w:val="auto"/>
                <w:sz w:val="22"/>
                <w:szCs w:val="22"/>
              </w:rPr>
              <w:t>除投标产品原厂商 400 服务电话外，投标人提供自身官方 400 服务电话的得5分；投标人承诺提供5*8当天4小时内服务响应的，得5分，不能提供或不能承诺的得0分</w:t>
            </w:r>
            <w:r>
              <w:rPr>
                <w:rFonts w:ascii="宋体" w:hAnsi="宋体"/>
                <w:szCs w:val="21"/>
              </w:rPr>
              <w:t xml:space="preserve"> </w:t>
            </w:r>
            <w:r>
              <w:rPr>
                <w:rFonts w:hint="eastAsia" w:ascii="宋体" w:hAnsi="宋体"/>
                <w:szCs w:val="21"/>
                <w:lang w:eastAsia="zh-CN"/>
              </w:rPr>
              <w:t>；</w:t>
            </w:r>
            <w:r>
              <w:rPr>
                <w:rFonts w:hint="eastAsia" w:ascii="宋体" w:hAnsi="宋体"/>
                <w:szCs w:val="21"/>
                <w:lang w:val="en-US" w:eastAsia="zh-CN"/>
              </w:rPr>
              <w:t>本小项满分10分。</w:t>
            </w:r>
          </w:p>
          <w:p>
            <w:pPr>
              <w:spacing w:after="0"/>
              <w:jc w:val="both"/>
              <w:rPr>
                <w:rFonts w:ascii="宋体" w:hAnsi="宋体"/>
                <w:szCs w:val="21"/>
              </w:rPr>
            </w:pPr>
            <w:r>
              <w:rPr>
                <w:rFonts w:hint="eastAsia" w:ascii="宋体" w:hAnsi="宋体"/>
                <w:b/>
                <w:bCs/>
                <w:sz w:val="21"/>
                <w:szCs w:val="21"/>
                <w:lang w:val="en-US" w:eastAsia="zh-CN"/>
              </w:rPr>
              <w:t>注：1）投标人官方400电话号码 2）5*8、2小时响应服务承诺函，加盖公章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restart"/>
            <w:noWrap w:val="0"/>
            <w:vAlign w:val="center"/>
          </w:tcPr>
          <w:p>
            <w:pPr>
              <w:spacing w:line="500" w:lineRule="exact"/>
              <w:jc w:val="center"/>
              <w:rPr>
                <w:rFonts w:ascii="宋体" w:hAnsi="宋体"/>
                <w:szCs w:val="21"/>
              </w:rPr>
            </w:pPr>
            <w:r>
              <w:rPr>
                <w:rFonts w:hint="eastAsia" w:ascii="宋体" w:hAnsi="宋体"/>
                <w:szCs w:val="21"/>
              </w:rPr>
              <w:t>商务分</w:t>
            </w:r>
          </w:p>
        </w:tc>
        <w:tc>
          <w:tcPr>
            <w:tcW w:w="1549" w:type="dxa"/>
            <w:noWrap w:val="0"/>
            <w:vAlign w:val="center"/>
          </w:tcPr>
          <w:p>
            <w:pPr>
              <w:spacing w:line="500" w:lineRule="exact"/>
              <w:jc w:val="center"/>
              <w:rPr>
                <w:rFonts w:hint="eastAsia"/>
              </w:rPr>
            </w:pPr>
            <w:r>
              <w:rPr>
                <w:rFonts w:hint="eastAsia"/>
              </w:rPr>
              <w:t xml:space="preserve">项目人员 </w:t>
            </w:r>
          </w:p>
          <w:p>
            <w:pPr>
              <w:spacing w:line="500" w:lineRule="exact"/>
              <w:jc w:val="center"/>
              <w:rPr>
                <w:rFonts w:hint="eastAsia"/>
                <w:lang w:eastAsia="zh-CN"/>
              </w:rPr>
            </w:pPr>
            <w:r>
              <w:rPr>
                <w:rFonts w:hint="eastAsia"/>
                <w:lang w:eastAsia="zh-CN"/>
              </w:rPr>
              <w:t>（</w:t>
            </w:r>
            <w:r>
              <w:rPr>
                <w:rFonts w:hint="eastAsia"/>
                <w:lang w:val="en-US" w:eastAsia="zh-CN"/>
              </w:rPr>
              <w:t>10分</w:t>
            </w:r>
            <w:r>
              <w:rPr>
                <w:rFonts w:hint="eastAsia"/>
                <w:lang w:eastAsia="zh-CN"/>
              </w:rPr>
              <w:t>）</w:t>
            </w:r>
          </w:p>
        </w:tc>
        <w:tc>
          <w:tcPr>
            <w:tcW w:w="6292" w:type="dxa"/>
            <w:noWrap w:val="0"/>
            <w:vAlign w:val="top"/>
          </w:tcPr>
          <w:p>
            <w:pPr>
              <w:spacing w:line="500" w:lineRule="exact"/>
              <w:jc w:val="left"/>
              <w:rPr>
                <w:rFonts w:hint="eastAsia" w:ascii="等线" w:hAnsi="等线" w:eastAsia="宋体" w:cs="宋体"/>
                <w:color w:val="auto"/>
                <w:sz w:val="22"/>
                <w:szCs w:val="22"/>
                <w:highlight w:val="none"/>
                <w:lang w:eastAsia="zh-CN"/>
              </w:rPr>
            </w:pPr>
            <w:r>
              <w:rPr>
                <w:rFonts w:ascii="宋体" w:hAnsi="宋体"/>
                <w:szCs w:val="21"/>
              </w:rPr>
              <w:t xml:space="preserve"> </w:t>
            </w:r>
            <w:r>
              <w:rPr>
                <w:rFonts w:ascii="等线" w:hAnsi="等线" w:cs="宋体"/>
                <w:color w:val="auto"/>
                <w:sz w:val="22"/>
                <w:szCs w:val="22"/>
                <w:highlight w:val="none"/>
              </w:rPr>
              <w:t>为本项目配备的人员中具有本次投标产品原厂金牌认证工程师资格证书，每1人得5分，满分10分</w:t>
            </w:r>
            <w:r>
              <w:rPr>
                <w:rFonts w:hint="eastAsia" w:ascii="等线" w:hAnsi="等线" w:cs="宋体"/>
                <w:color w:val="auto"/>
                <w:sz w:val="22"/>
                <w:szCs w:val="22"/>
                <w:highlight w:val="none"/>
                <w:lang w:eastAsia="zh-CN"/>
              </w:rPr>
              <w:t>。</w:t>
            </w:r>
          </w:p>
          <w:p>
            <w:pPr>
              <w:spacing w:line="500" w:lineRule="exact"/>
              <w:jc w:val="left"/>
              <w:rPr>
                <w:rFonts w:ascii="宋体" w:hAnsi="宋体"/>
                <w:szCs w:val="21"/>
              </w:rPr>
            </w:pPr>
            <w:r>
              <w:rPr>
                <w:rFonts w:hint="eastAsia" w:ascii="等线" w:hAnsi="等线" w:cs="宋体"/>
                <w:b/>
                <w:bCs/>
                <w:color w:val="auto"/>
                <w:sz w:val="22"/>
                <w:szCs w:val="22"/>
                <w:lang w:val="en-US" w:eastAsia="zh-CN"/>
              </w:rPr>
              <w:t>注：磋商响应文件中证书扫描件或复印件加盖公章，</w:t>
            </w:r>
            <w:r>
              <w:rPr>
                <w:rFonts w:ascii="等线" w:hAnsi="等线" w:cs="宋体"/>
                <w:b/>
                <w:bCs/>
                <w:color w:val="auto"/>
                <w:sz w:val="22"/>
                <w:szCs w:val="22"/>
              </w:rPr>
              <w:t>须提供社保部门出具的本单位为其缴纳的投标前近六个月的社保证明（或官网在线打印件，证明文件两个月内有效</w:t>
            </w:r>
            <w:r>
              <w:rPr>
                <w:rFonts w:ascii="宋体" w:hAnsi="宋体"/>
                <w:b/>
                <w:bCs/>
                <w:szCs w:val="21"/>
              </w:rPr>
              <w:t xml:space="preserve"> </w:t>
            </w:r>
            <w:r>
              <w:rPr>
                <w:rFonts w:hint="eastAsia" w:ascii="宋体" w:hAnsi="宋体"/>
                <w:b/>
                <w:bCs/>
                <w:szCs w:val="21"/>
                <w:lang w:val="en-US" w:eastAsia="zh-CN"/>
              </w:rPr>
              <w:t>)。</w:t>
            </w:r>
            <w:r>
              <w:rPr>
                <w:rFonts w:ascii="宋体" w:hAnsi="宋体"/>
                <w:b/>
                <w:bCs/>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continue"/>
            <w:noWrap w:val="0"/>
            <w:vAlign w:val="top"/>
          </w:tcPr>
          <w:p>
            <w:pPr>
              <w:spacing w:line="500" w:lineRule="exact"/>
              <w:jc w:val="center"/>
              <w:rPr>
                <w:rFonts w:hint="eastAsia" w:ascii="宋体" w:hAnsi="宋体"/>
                <w:szCs w:val="21"/>
              </w:rPr>
            </w:pPr>
          </w:p>
        </w:tc>
        <w:tc>
          <w:tcPr>
            <w:tcW w:w="1549" w:type="dxa"/>
            <w:noWrap w:val="0"/>
            <w:vAlign w:val="center"/>
          </w:tcPr>
          <w:p>
            <w:pPr>
              <w:spacing w:line="500" w:lineRule="exact"/>
              <w:jc w:val="center"/>
              <w:rPr>
                <w:rFonts w:hint="eastAsia"/>
                <w:lang w:eastAsia="zh-CN"/>
              </w:rPr>
            </w:pPr>
            <w:r>
              <w:rPr>
                <w:rFonts w:hint="eastAsia"/>
              </w:rPr>
              <w:t>投标人业绩</w:t>
            </w:r>
            <w:r>
              <w:rPr>
                <w:rFonts w:hint="eastAsia"/>
                <w:lang w:eastAsia="zh-CN"/>
              </w:rPr>
              <w:t>（</w:t>
            </w:r>
            <w:r>
              <w:rPr>
                <w:rFonts w:hint="eastAsia"/>
                <w:lang w:val="en-US" w:eastAsia="zh-CN"/>
              </w:rPr>
              <w:t>30分</w:t>
            </w:r>
            <w:r>
              <w:rPr>
                <w:rFonts w:hint="eastAsia"/>
                <w:lang w:eastAsia="zh-CN"/>
              </w:rPr>
              <w:t>）</w:t>
            </w:r>
          </w:p>
        </w:tc>
        <w:tc>
          <w:tcPr>
            <w:tcW w:w="6292" w:type="dxa"/>
            <w:noWrap w:val="0"/>
            <w:vAlign w:val="center"/>
          </w:tcPr>
          <w:p>
            <w:pPr>
              <w:spacing w:after="0"/>
              <w:jc w:val="left"/>
              <w:rPr>
                <w:rFonts w:hint="eastAsia" w:ascii="等线" w:hAnsi="等线" w:eastAsia="宋体" w:cs="宋体"/>
                <w:color w:val="auto"/>
                <w:sz w:val="21"/>
                <w:szCs w:val="21"/>
                <w:highlight w:val="none"/>
                <w:lang w:eastAsia="zh-CN"/>
              </w:rPr>
            </w:pPr>
            <w:r>
              <w:rPr>
                <w:rFonts w:ascii="等线" w:hAnsi="等线" w:cs="宋体"/>
                <w:color w:val="auto"/>
                <w:sz w:val="21"/>
                <w:szCs w:val="21"/>
                <w:highlight w:val="none"/>
              </w:rPr>
              <w:t>投标人每提供一份自2021年1月1日以来（时间以合同签订时间为准），金额在</w:t>
            </w:r>
            <w:r>
              <w:rPr>
                <w:rFonts w:hint="eastAsia" w:ascii="等线" w:hAnsi="等线" w:cs="宋体"/>
                <w:color w:val="auto"/>
                <w:sz w:val="21"/>
                <w:szCs w:val="21"/>
                <w:highlight w:val="none"/>
                <w:lang w:val="en-US" w:eastAsia="zh-CN"/>
              </w:rPr>
              <w:t>50</w:t>
            </w:r>
            <w:r>
              <w:rPr>
                <w:rFonts w:ascii="等线" w:hAnsi="等线" w:cs="宋体"/>
                <w:color w:val="auto"/>
                <w:sz w:val="21"/>
                <w:szCs w:val="21"/>
                <w:highlight w:val="none"/>
              </w:rPr>
              <w:t>万及以上的医院类似项目业绩的得6分，满分30分。</w:t>
            </w:r>
          </w:p>
          <w:p>
            <w:pPr>
              <w:spacing w:before="120" w:line="400" w:lineRule="atLeast"/>
              <w:rPr>
                <w:rFonts w:hint="eastAsia" w:ascii="宋体" w:hAnsi="宋体" w:eastAsia="宋体"/>
                <w:sz w:val="21"/>
                <w:szCs w:val="21"/>
                <w:lang w:eastAsia="zh-CN"/>
              </w:rPr>
            </w:pPr>
            <w:r>
              <w:rPr>
                <w:rFonts w:hint="eastAsia" w:ascii="宋体" w:hAnsi="宋体"/>
                <w:b/>
                <w:bCs/>
                <w:sz w:val="21"/>
                <w:szCs w:val="21"/>
                <w:lang w:val="en-US" w:eastAsia="zh-CN"/>
              </w:rPr>
              <w:t>备注：磋商响应文件中须提供业绩合同的扫描件或复印件并加盖公章（合同扫描件必须能清楚地反映合同首页、合同标的的清单、金额和签字盖章页等内容）；同一份证明材料只计分一次。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continue"/>
            <w:noWrap w:val="0"/>
            <w:vAlign w:val="top"/>
          </w:tcPr>
          <w:p>
            <w:pPr>
              <w:spacing w:line="500" w:lineRule="exact"/>
              <w:jc w:val="center"/>
              <w:rPr>
                <w:rFonts w:hint="eastAsia" w:ascii="宋体" w:hAnsi="宋体"/>
                <w:szCs w:val="21"/>
              </w:rPr>
            </w:pPr>
          </w:p>
        </w:tc>
        <w:tc>
          <w:tcPr>
            <w:tcW w:w="1549" w:type="dxa"/>
            <w:noWrap w:val="0"/>
            <w:vAlign w:val="center"/>
          </w:tcPr>
          <w:p>
            <w:pPr>
              <w:spacing w:line="500" w:lineRule="exact"/>
              <w:jc w:val="center"/>
              <w:rPr>
                <w:rFonts w:hint="eastAsia"/>
                <w:lang w:eastAsia="zh-CN"/>
              </w:rPr>
            </w:pPr>
            <w:r>
              <w:rPr>
                <w:rFonts w:hint="eastAsia"/>
              </w:rPr>
              <w:t>投标人实力</w:t>
            </w:r>
            <w:r>
              <w:rPr>
                <w:rFonts w:hint="eastAsia"/>
                <w:lang w:eastAsia="zh-CN"/>
              </w:rPr>
              <w:t>（</w:t>
            </w:r>
            <w:r>
              <w:rPr>
                <w:rFonts w:hint="eastAsia"/>
                <w:lang w:val="en-US" w:eastAsia="zh-CN"/>
              </w:rPr>
              <w:t>10分</w:t>
            </w:r>
            <w:r>
              <w:rPr>
                <w:rFonts w:hint="eastAsia"/>
                <w:lang w:eastAsia="zh-CN"/>
              </w:rPr>
              <w:t>）</w:t>
            </w:r>
          </w:p>
        </w:tc>
        <w:tc>
          <w:tcPr>
            <w:tcW w:w="6292" w:type="dxa"/>
            <w:noWrap w:val="0"/>
            <w:vAlign w:val="center"/>
          </w:tcPr>
          <w:p>
            <w:pPr>
              <w:spacing w:before="120" w:line="400" w:lineRule="atLeast"/>
              <w:rPr>
                <w:rFonts w:hint="eastAsia"/>
                <w:sz w:val="21"/>
                <w:szCs w:val="21"/>
                <w:lang w:eastAsia="zh-CN"/>
              </w:rPr>
            </w:pPr>
            <w:r>
              <w:rPr>
                <w:sz w:val="21"/>
                <w:szCs w:val="21"/>
              </w:rPr>
              <w:t>投标人具有投标产品金牌代理资质的得</w:t>
            </w:r>
            <w:r>
              <w:rPr>
                <w:rFonts w:hint="eastAsia"/>
                <w:sz w:val="21"/>
                <w:szCs w:val="21"/>
                <w:lang w:val="en-US" w:eastAsia="zh-CN"/>
              </w:rPr>
              <w:t>10</w:t>
            </w:r>
            <w:r>
              <w:rPr>
                <w:sz w:val="21"/>
                <w:szCs w:val="21"/>
              </w:rPr>
              <w:t>分</w:t>
            </w:r>
            <w:r>
              <w:rPr>
                <w:rFonts w:hint="eastAsia"/>
                <w:sz w:val="21"/>
                <w:szCs w:val="21"/>
                <w:lang w:eastAsia="zh-CN"/>
              </w:rPr>
              <w:t>。</w:t>
            </w:r>
          </w:p>
          <w:p>
            <w:pPr>
              <w:pStyle w:val="2"/>
              <w:ind w:left="0" w:leftChars="0" w:firstLine="0" w:firstLineChars="0"/>
              <w:rPr>
                <w:rFonts w:hint="default"/>
                <w:sz w:val="21"/>
                <w:szCs w:val="21"/>
                <w:lang w:val="en-US" w:eastAsia="zh-CN"/>
              </w:rPr>
            </w:pPr>
            <w:r>
              <w:rPr>
                <w:rFonts w:hint="eastAsia" w:ascii="宋体" w:hAnsi="宋体" w:eastAsia="宋体" w:cs="Times New Roman"/>
                <w:b/>
                <w:bCs/>
                <w:kern w:val="2"/>
                <w:sz w:val="21"/>
                <w:szCs w:val="21"/>
                <w:lang w:val="en-US" w:eastAsia="zh-CN" w:bidi="ar-SA"/>
              </w:rPr>
              <w:t>注：磋商响应文件中须提供资质证书扫描件或复印件并加盖公章。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pPr>
              <w:spacing w:line="500" w:lineRule="exact"/>
              <w:jc w:val="center"/>
              <w:rPr>
                <w:rFonts w:hint="eastAsia" w:ascii="宋体" w:hAnsi="宋体" w:eastAsia="宋体"/>
                <w:szCs w:val="21"/>
                <w:lang w:eastAsia="zh-CN"/>
              </w:rPr>
            </w:pPr>
            <w:r>
              <w:rPr>
                <w:rFonts w:hint="eastAsia" w:ascii="宋体" w:hAnsi="宋体"/>
                <w:szCs w:val="21"/>
              </w:rPr>
              <w:t>价格分</w:t>
            </w:r>
          </w:p>
        </w:tc>
        <w:tc>
          <w:tcPr>
            <w:tcW w:w="1549" w:type="dxa"/>
            <w:noWrap w:val="0"/>
            <w:vAlign w:val="center"/>
          </w:tcPr>
          <w:p>
            <w:pPr>
              <w:spacing w:line="500" w:lineRule="exact"/>
              <w:jc w:val="center"/>
              <w:rPr>
                <w:rFonts w:hint="eastAsia"/>
              </w:rPr>
            </w:pPr>
            <w:r>
              <w:rPr>
                <w:rFonts w:hint="eastAsia"/>
              </w:rPr>
              <w:t>价格分</w:t>
            </w:r>
          </w:p>
          <w:p>
            <w:pPr>
              <w:spacing w:line="500" w:lineRule="exact"/>
              <w:jc w:val="center"/>
              <w:rPr>
                <w:rFonts w:hint="eastAsia"/>
              </w:rPr>
            </w:pPr>
            <w:r>
              <w:rPr>
                <w:rFonts w:hint="eastAsia"/>
                <w:lang w:eastAsia="zh-CN"/>
              </w:rPr>
              <w:t>（</w:t>
            </w:r>
            <w:r>
              <w:rPr>
                <w:rFonts w:hint="eastAsia"/>
                <w:lang w:val="en-US" w:eastAsia="zh-CN"/>
              </w:rPr>
              <w:t>30分</w:t>
            </w:r>
            <w:r>
              <w:rPr>
                <w:rFonts w:hint="eastAsia"/>
                <w:lang w:eastAsia="zh-CN"/>
              </w:rPr>
              <w:t>）</w:t>
            </w:r>
          </w:p>
        </w:tc>
        <w:tc>
          <w:tcPr>
            <w:tcW w:w="6292" w:type="dxa"/>
            <w:noWrap w:val="0"/>
            <w:vAlign w:val="top"/>
          </w:tcPr>
          <w:p>
            <w:pPr>
              <w:spacing w:line="500" w:lineRule="exact"/>
              <w:rPr>
                <w:rFonts w:hint="eastAsia" w:ascii="宋体" w:hAnsi="宋体"/>
                <w:szCs w:val="21"/>
              </w:rPr>
            </w:pPr>
            <w:r>
              <w:rPr>
                <w:rFonts w:hint="eastAsia" w:ascii="宋体" w:hAnsi="宋体"/>
                <w:szCs w:val="21"/>
              </w:rPr>
              <w:t xml:space="preserve">价格标经评审满足本文件要求且在预算范围内的供应商的最终总报价中，最低价格为评标基准价格，得满分；其他供应商的价格分统一按照下列公式计算： </w:t>
            </w:r>
          </w:p>
          <w:p>
            <w:pPr>
              <w:spacing w:line="500" w:lineRule="exact"/>
              <w:rPr>
                <w:rFonts w:ascii="宋体" w:hAnsi="宋体" w:cs="宋体"/>
                <w:szCs w:val="21"/>
              </w:rPr>
            </w:pPr>
            <w:r>
              <w:rPr>
                <w:rFonts w:hint="eastAsia" w:ascii="宋体" w:hAnsi="宋体"/>
                <w:szCs w:val="21"/>
              </w:rPr>
              <w:t>最终报价得分＝（评标基准价/最终报价）× 价格分分值</w:t>
            </w:r>
            <w:r>
              <w:rPr>
                <w:rFonts w:hint="eastAsia" w:ascii="宋体" w:hAnsi="宋体" w:cs="宋体"/>
                <w:szCs w:val="21"/>
              </w:rPr>
              <w:t>（取小数点后两位，第三位四舍五入</w:t>
            </w:r>
            <w:r>
              <w:rPr>
                <w:rFonts w:ascii="宋体" w:hAnsi="宋体" w:cs="宋体"/>
                <w:szCs w:val="21"/>
              </w:rPr>
              <w:t>）</w:t>
            </w:r>
            <w:r>
              <w:rPr>
                <w:rFonts w:hint="eastAsia" w:ascii="宋体" w:hAnsi="宋体" w:cs="宋体"/>
                <w:szCs w:val="21"/>
              </w:rPr>
              <w:t>。</w:t>
            </w:r>
          </w:p>
        </w:tc>
      </w:tr>
    </w:tbl>
    <w:p>
      <w:pPr>
        <w:rPr>
          <w:rFonts w:hint="eastAsia"/>
          <w:lang w:bidi="he-IL"/>
        </w:rPr>
      </w:pPr>
      <w:r>
        <w:rPr>
          <w:rFonts w:hint="eastAsia"/>
          <w:lang w:bidi="he-IL"/>
        </w:rPr>
        <w:t xml:space="preserve">    </w:t>
      </w:r>
    </w:p>
    <w:p>
      <w:pPr>
        <w:pStyle w:val="21"/>
        <w:jc w:val="left"/>
        <w:rPr>
          <w:lang w:bidi="he-IL"/>
        </w:rPr>
      </w:pPr>
      <w:bookmarkStart w:id="82" w:name="_GoBack"/>
      <w:r>
        <w:rPr>
          <w:lang w:bidi="he-IL"/>
        </w:rPr>
        <w:br w:type="page"/>
      </w:r>
      <w:bookmarkEnd w:id="82"/>
      <w:bookmarkStart w:id="18" w:name="_Toc33886326"/>
      <w:bookmarkStart w:id="19" w:name="_Toc9053"/>
      <w:r>
        <w:rPr>
          <w:rFonts w:hint="eastAsia"/>
        </w:rPr>
        <w:t>磋商文件第二部分（通用部分）</w:t>
      </w:r>
      <w:bookmarkEnd w:id="18"/>
      <w:bookmarkEnd w:id="19"/>
    </w:p>
    <w:p>
      <w:pPr>
        <w:pStyle w:val="21"/>
        <w:rPr>
          <w:rFonts w:hint="eastAsia"/>
        </w:rPr>
      </w:pPr>
      <w:bookmarkStart w:id="20" w:name="_Toc18365"/>
      <w:r>
        <w:rPr>
          <w:rFonts w:hint="eastAsia"/>
        </w:rPr>
        <w:t>第六章 供应商须知</w:t>
      </w:r>
      <w:bookmarkEnd w:id="7"/>
      <w:bookmarkEnd w:id="20"/>
    </w:p>
    <w:p>
      <w:pPr>
        <w:pStyle w:val="24"/>
        <w:rPr>
          <w:rFonts w:hint="eastAsia"/>
        </w:rPr>
      </w:pPr>
      <w:bookmarkStart w:id="21" w:name="_Toc27240"/>
      <w:r>
        <w:rPr>
          <w:rFonts w:hint="eastAsia"/>
        </w:rPr>
        <w:t>一、总则</w:t>
      </w:r>
      <w:bookmarkEnd w:id="21"/>
    </w:p>
    <w:p>
      <w:pPr>
        <w:numPr>
          <w:ilvl w:val="0"/>
          <w:numId w:val="12"/>
        </w:numPr>
        <w:spacing w:line="500" w:lineRule="exact"/>
        <w:rPr>
          <w:rFonts w:hint="eastAsia" w:ascii="宋体" w:hAnsi="宋体" w:cs="Arial"/>
          <w:b/>
          <w:szCs w:val="21"/>
        </w:rPr>
      </w:pPr>
      <w:r>
        <w:rPr>
          <w:rFonts w:hint="eastAsia" w:ascii="宋体" w:hAnsi="宋体" w:cs="Arial"/>
          <w:b/>
          <w:szCs w:val="21"/>
        </w:rPr>
        <w:t>适用范围</w:t>
      </w:r>
    </w:p>
    <w:p>
      <w:pPr>
        <w:spacing w:line="500" w:lineRule="exact"/>
        <w:ind w:left="267" w:leftChars="127" w:firstLine="210" w:firstLineChars="100"/>
        <w:rPr>
          <w:rFonts w:hint="eastAsia" w:ascii="宋体" w:hAnsi="宋体" w:cs="Arial"/>
          <w:szCs w:val="21"/>
        </w:rPr>
      </w:pPr>
      <w:r>
        <w:rPr>
          <w:rFonts w:hint="eastAsia" w:ascii="宋体" w:hAnsi="宋体" w:cs="Arial"/>
          <w:szCs w:val="21"/>
        </w:rPr>
        <w:t>1.1本文件是根据《中华人民共和国政府采购法》等相关法律、法规制订。</w:t>
      </w:r>
    </w:p>
    <w:p>
      <w:pPr>
        <w:tabs>
          <w:tab w:val="left" w:pos="0"/>
        </w:tabs>
        <w:spacing w:line="500" w:lineRule="exact"/>
        <w:ind w:firstLine="525" w:firstLineChars="250"/>
        <w:rPr>
          <w:rFonts w:hint="eastAsia" w:ascii="宋体" w:hAnsi="宋体" w:cs="Arial"/>
          <w:szCs w:val="21"/>
        </w:rPr>
      </w:pPr>
      <w:r>
        <w:rPr>
          <w:rFonts w:hint="eastAsia" w:ascii="宋体" w:hAnsi="宋体" w:cs="Arial"/>
          <w:szCs w:val="21"/>
        </w:rPr>
        <w:t>1.2凡在黄山市从事货物服务政府采购竞争性磋商项目，均适用本文件。</w:t>
      </w:r>
    </w:p>
    <w:p>
      <w:pPr>
        <w:tabs>
          <w:tab w:val="left" w:pos="0"/>
        </w:tabs>
        <w:spacing w:line="500" w:lineRule="exact"/>
        <w:ind w:firstLine="525" w:firstLineChars="250"/>
        <w:rPr>
          <w:rFonts w:hint="eastAsia" w:ascii="宋体" w:hAnsi="宋体" w:cs="Arial"/>
          <w:szCs w:val="21"/>
        </w:rPr>
      </w:pPr>
      <w:r>
        <w:rPr>
          <w:rFonts w:hint="eastAsia" w:ascii="宋体" w:hAnsi="宋体" w:cs="Arial"/>
          <w:szCs w:val="21"/>
        </w:rPr>
        <w:t>1.3本文件的最终解释权归采购单位所有。</w:t>
      </w:r>
    </w:p>
    <w:p>
      <w:pPr>
        <w:spacing w:line="500" w:lineRule="exact"/>
        <w:ind w:firstLine="517" w:firstLineChars="245"/>
        <w:rPr>
          <w:rFonts w:ascii="宋体" w:hAnsi="宋体" w:cs="Arial"/>
          <w:b/>
          <w:szCs w:val="21"/>
        </w:rPr>
      </w:pPr>
      <w:r>
        <w:rPr>
          <w:rFonts w:hint="eastAsia" w:ascii="宋体" w:hAnsi="宋体" w:cs="Arial"/>
          <w:b/>
          <w:szCs w:val="21"/>
        </w:rPr>
        <w:t>2、定义</w:t>
      </w:r>
    </w:p>
    <w:p>
      <w:pPr>
        <w:tabs>
          <w:tab w:val="left" w:pos="0"/>
        </w:tabs>
        <w:spacing w:line="500" w:lineRule="exact"/>
        <w:ind w:firstLine="525" w:firstLineChars="250"/>
        <w:rPr>
          <w:rFonts w:hint="eastAsia" w:ascii="宋体" w:hAnsi="宋体" w:cs="Arial"/>
          <w:szCs w:val="21"/>
        </w:rPr>
      </w:pPr>
      <w:r>
        <w:rPr>
          <w:rFonts w:hint="eastAsia" w:ascii="宋体" w:hAnsi="宋体" w:cs="Arial"/>
          <w:szCs w:val="21"/>
        </w:rPr>
        <w:t>2.1货物服务：既是指本文件适用于货物采购或服务采购，也是指货物采购所伴随的服务或服务采购中伴随的货物采购。</w:t>
      </w:r>
    </w:p>
    <w:p>
      <w:pPr>
        <w:tabs>
          <w:tab w:val="left" w:pos="0"/>
        </w:tabs>
        <w:spacing w:line="500" w:lineRule="exact"/>
        <w:ind w:firstLine="525" w:firstLineChars="250"/>
        <w:rPr>
          <w:rFonts w:hint="eastAsia" w:ascii="宋体" w:hAnsi="宋体" w:cs="Arial"/>
          <w:szCs w:val="21"/>
        </w:rPr>
      </w:pPr>
      <w:r>
        <w:rPr>
          <w:rFonts w:hint="eastAsia" w:ascii="宋体" w:hAnsi="宋体" w:cs="Arial"/>
          <w:szCs w:val="21"/>
        </w:rPr>
        <w:t>2.2采购单位：是指具体负责和从事采购业务的集中采购机构、社会中介代理机构和采购人的总称。</w:t>
      </w:r>
    </w:p>
    <w:p>
      <w:pPr>
        <w:spacing w:line="500" w:lineRule="exact"/>
        <w:ind w:firstLine="413" w:firstLineChars="196"/>
        <w:rPr>
          <w:rFonts w:ascii="宋体" w:hAnsi="宋体" w:cs="Arial"/>
          <w:b/>
          <w:szCs w:val="21"/>
        </w:rPr>
      </w:pPr>
      <w:r>
        <w:rPr>
          <w:rFonts w:hint="eastAsia" w:ascii="宋体" w:hAnsi="宋体" w:cs="Arial"/>
          <w:b/>
          <w:szCs w:val="21"/>
        </w:rPr>
        <w:t>3、供应商</w:t>
      </w:r>
      <w:r>
        <w:rPr>
          <w:rFonts w:ascii="宋体" w:hAnsi="宋体" w:cs="Arial"/>
          <w:b/>
          <w:szCs w:val="21"/>
        </w:rPr>
        <w:t xml:space="preserve">要求 </w:t>
      </w:r>
    </w:p>
    <w:p>
      <w:pPr>
        <w:spacing w:line="500" w:lineRule="exact"/>
        <w:rPr>
          <w:rFonts w:ascii="宋体" w:hAnsi="宋体" w:cs="Arial"/>
          <w:szCs w:val="21"/>
        </w:rPr>
      </w:pPr>
      <w:bookmarkStart w:id="22" w:name="_Toc9010"/>
      <w:bookmarkStart w:id="23" w:name="_Toc8996"/>
      <w:bookmarkStart w:id="24" w:name="_Toc12596"/>
      <w:r>
        <w:rPr>
          <w:rFonts w:hint="eastAsia"/>
        </w:rPr>
        <w:t xml:space="preserve">    </w:t>
      </w:r>
      <w:bookmarkEnd w:id="22"/>
      <w:bookmarkEnd w:id="23"/>
      <w:bookmarkEnd w:id="24"/>
      <w:r>
        <w:rPr>
          <w:rFonts w:hint="eastAsia" w:ascii="宋体" w:hAnsi="宋体" w:cs="Arial"/>
          <w:szCs w:val="21"/>
        </w:rPr>
        <w:t>3.1 供应商资格要求详见竞争性磋商公告。</w:t>
      </w:r>
    </w:p>
    <w:p>
      <w:pPr>
        <w:spacing w:line="500" w:lineRule="exact"/>
        <w:ind w:firstLine="420"/>
        <w:rPr>
          <w:rFonts w:hint="eastAsia" w:ascii="宋体" w:hAnsi="宋体" w:cs="Arial"/>
          <w:szCs w:val="21"/>
        </w:rPr>
      </w:pPr>
      <w:r>
        <w:rPr>
          <w:rFonts w:hint="eastAsia" w:ascii="宋体" w:hAnsi="宋体" w:cs="Arial"/>
          <w:szCs w:val="21"/>
        </w:rPr>
        <w:t>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00" w:lineRule="exact"/>
        <w:ind w:firstLine="42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13"/>
        </w:numPr>
        <w:spacing w:line="500" w:lineRule="exact"/>
        <w:rPr>
          <w:rFonts w:ascii="宋体" w:hAnsi="宋体" w:cs="Arial"/>
          <w:b/>
          <w:szCs w:val="21"/>
        </w:rPr>
      </w:pPr>
      <w:r>
        <w:rPr>
          <w:rFonts w:hint="eastAsia" w:ascii="宋体" w:hAnsi="宋体" w:cs="Arial"/>
          <w:b/>
          <w:szCs w:val="21"/>
        </w:rPr>
        <w:t>供应商参与磋商活动的</w:t>
      </w:r>
      <w:r>
        <w:rPr>
          <w:rFonts w:ascii="宋体" w:hAnsi="宋体" w:cs="Arial"/>
          <w:b/>
          <w:szCs w:val="21"/>
        </w:rPr>
        <w:t>费用</w:t>
      </w:r>
    </w:p>
    <w:p>
      <w:pPr>
        <w:spacing w:line="500" w:lineRule="exact"/>
        <w:ind w:firstLine="499" w:firstLineChars="238"/>
        <w:rPr>
          <w:rFonts w:ascii="宋体" w:hAnsi="宋体" w:cs="Arial"/>
          <w:szCs w:val="21"/>
        </w:rPr>
      </w:pPr>
      <w:r>
        <w:rPr>
          <w:rFonts w:hint="eastAsia" w:ascii="宋体" w:hAnsi="宋体" w:cs="Arial"/>
          <w:szCs w:val="21"/>
        </w:rPr>
        <w:t>4.1供应商</w:t>
      </w:r>
      <w:r>
        <w:rPr>
          <w:rFonts w:ascii="宋体" w:hAnsi="宋体" w:cs="Arial"/>
          <w:szCs w:val="21"/>
        </w:rPr>
        <w:t>必须自行承担所有与参加</w:t>
      </w:r>
      <w:r>
        <w:rPr>
          <w:rFonts w:hint="eastAsia" w:ascii="宋体" w:hAnsi="宋体" w:cs="Arial"/>
          <w:szCs w:val="21"/>
        </w:rPr>
        <w:t>采购活动</w:t>
      </w:r>
      <w:r>
        <w:rPr>
          <w:rFonts w:ascii="宋体" w:hAnsi="宋体" w:cs="Arial"/>
          <w:szCs w:val="21"/>
        </w:rPr>
        <w:t>的有关费用。不论结果如何，</w:t>
      </w:r>
      <w:r>
        <w:rPr>
          <w:rFonts w:hint="eastAsia" w:ascii="宋体" w:hAnsi="宋体" w:cs="Arial"/>
          <w:szCs w:val="21"/>
        </w:rPr>
        <w:t>采购单位</w:t>
      </w:r>
      <w:r>
        <w:rPr>
          <w:rFonts w:ascii="宋体" w:hAnsi="宋体" w:cs="Arial"/>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磋商及磋商响应文件使用的语言文字、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23"/>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00" w:lineRule="exact"/>
        <w:ind w:firstLine="420" w:firstLineChars="200"/>
        <w:rPr>
          <w:rFonts w:hint="eastAsia" w:ascii="宋体" w:hAnsi="宋体" w:cs="Arial"/>
          <w:szCs w:val="21"/>
        </w:rPr>
      </w:pPr>
      <w:r>
        <w:rPr>
          <w:rFonts w:hint="eastAsia" w:ascii="宋体" w:hAnsi="宋体"/>
        </w:rPr>
        <w:t>磋商文件允许磋商响应文件偏离某些要求的，偏离应当符合磋商文件规定的偏离范围和幅度。</w:t>
      </w:r>
    </w:p>
    <w:p>
      <w:pPr>
        <w:pStyle w:val="24"/>
        <w:rPr>
          <w:rFonts w:hint="eastAsia"/>
        </w:rPr>
      </w:pPr>
      <w:bookmarkStart w:id="25" w:name="_Toc7417"/>
      <w:r>
        <w:t>二</w:t>
      </w:r>
      <w:r>
        <w:rPr>
          <w:rFonts w:hint="eastAsia"/>
        </w:rPr>
        <w:t>、竞争性磋商文件</w:t>
      </w:r>
      <w:bookmarkEnd w:id="25"/>
    </w:p>
    <w:p>
      <w:pPr>
        <w:numPr>
          <w:ilvl w:val="1"/>
          <w:numId w:val="14"/>
        </w:numPr>
        <w:spacing w:line="500" w:lineRule="exact"/>
        <w:rPr>
          <w:rFonts w:ascii="宋体" w:hAnsi="宋体" w:cs="Arial"/>
          <w:b/>
          <w:szCs w:val="21"/>
        </w:rPr>
      </w:pPr>
      <w:r>
        <w:rPr>
          <w:rFonts w:ascii="宋体" w:hAnsi="宋体" w:cs="Arial"/>
          <w:b/>
          <w:szCs w:val="21"/>
        </w:rPr>
        <w:t>竞争性</w:t>
      </w:r>
      <w:r>
        <w:rPr>
          <w:rFonts w:hint="eastAsia" w:ascii="宋体" w:hAnsi="宋体" w:cs="Arial"/>
          <w:b/>
          <w:szCs w:val="21"/>
        </w:rPr>
        <w:t>磋商</w:t>
      </w:r>
      <w:r>
        <w:rPr>
          <w:rFonts w:ascii="宋体" w:hAnsi="宋体" w:cs="Arial"/>
          <w:b/>
          <w:szCs w:val="21"/>
        </w:rPr>
        <w:t>文件构成</w:t>
      </w:r>
    </w:p>
    <w:p>
      <w:pPr>
        <w:tabs>
          <w:tab w:val="left" w:pos="720"/>
        </w:tabs>
        <w:spacing w:line="500" w:lineRule="exact"/>
        <w:ind w:firstLine="420" w:firstLineChars="200"/>
        <w:rPr>
          <w:rFonts w:ascii="宋体" w:hAnsi="宋体" w:cs="Arial"/>
          <w:szCs w:val="21"/>
        </w:rPr>
      </w:pPr>
      <w:r>
        <w:rPr>
          <w:rFonts w:hint="eastAsia" w:ascii="宋体" w:hAnsi="宋体" w:cs="Arial"/>
          <w:szCs w:val="21"/>
        </w:rPr>
        <w:t>10.1竞争性磋商文件包括：</w:t>
      </w:r>
    </w:p>
    <w:p>
      <w:pPr>
        <w:spacing w:line="540" w:lineRule="exact"/>
        <w:ind w:firstLine="518" w:firstLineChars="247"/>
        <w:rPr>
          <w:rFonts w:hint="eastAsia"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竞争性磋商公告</w:t>
      </w:r>
    </w:p>
    <w:p>
      <w:pPr>
        <w:spacing w:line="540" w:lineRule="exact"/>
        <w:ind w:firstLine="518" w:firstLineChars="247"/>
        <w:rPr>
          <w:rFonts w:hint="eastAsia" w:ascii="宋体" w:hAnsi="宋体" w:cs="Arial"/>
          <w:color w:val="000000"/>
          <w:szCs w:val="21"/>
        </w:rPr>
      </w:pPr>
      <w:r>
        <w:rPr>
          <w:rFonts w:hint="eastAsia" w:ascii="宋体" w:hAnsi="宋体" w:cs="Arial"/>
          <w:color w:val="000000"/>
          <w:szCs w:val="21"/>
        </w:rPr>
        <w:t>第二章 供应商须知前附表</w:t>
      </w:r>
    </w:p>
    <w:p>
      <w:pPr>
        <w:spacing w:line="540" w:lineRule="exact"/>
        <w:rPr>
          <w:rFonts w:hint="eastAsia"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rPr>
          <w:rFonts w:hint="eastAsia"/>
        </w:rPr>
      </w:pPr>
      <w:r>
        <w:rPr>
          <w:rFonts w:hint="eastAsia" w:ascii="宋体" w:hAnsi="宋体" w:cs="Arial"/>
          <w:color w:val="000000"/>
          <w:szCs w:val="21"/>
        </w:rPr>
        <w:t xml:space="preserve">第四章 </w:t>
      </w:r>
      <w:r>
        <w:rPr>
          <w:rFonts w:hint="eastAsia"/>
        </w:rPr>
        <w:t>实质性响应审查</w:t>
      </w:r>
    </w:p>
    <w:p>
      <w:pPr>
        <w:spacing w:line="540" w:lineRule="exact"/>
        <w:ind w:firstLine="525" w:firstLineChars="250"/>
        <w:rPr>
          <w:rFonts w:hint="eastAsia" w:ascii="宋体" w:hAnsi="宋体" w:cs="Arial"/>
          <w:color w:val="000000"/>
          <w:szCs w:val="21"/>
        </w:rPr>
      </w:pPr>
      <w:r>
        <w:rPr>
          <w:rFonts w:hint="eastAsia"/>
        </w:rPr>
        <w:t>第五章 评分办法</w:t>
      </w:r>
    </w:p>
    <w:p>
      <w:pPr>
        <w:spacing w:line="540" w:lineRule="exact"/>
        <w:ind w:firstLine="518" w:firstLineChars="247"/>
        <w:rPr>
          <w:rFonts w:hint="eastAsia" w:ascii="宋体" w:hAnsi="宋体" w:cs="Arial"/>
          <w:color w:val="000000"/>
          <w:szCs w:val="21"/>
        </w:rPr>
      </w:pPr>
      <w:r>
        <w:rPr>
          <w:rFonts w:hint="eastAsia" w:ascii="宋体" w:hAnsi="宋体" w:cs="Arial"/>
          <w:color w:val="000000"/>
          <w:szCs w:val="21"/>
        </w:rPr>
        <w:t>第六章 供应商须知</w:t>
      </w:r>
    </w:p>
    <w:p>
      <w:pPr>
        <w:spacing w:line="540" w:lineRule="exact"/>
        <w:ind w:firstLine="518" w:firstLineChars="247"/>
        <w:rPr>
          <w:rFonts w:hint="eastAsia" w:ascii="宋体" w:hAnsi="宋体" w:cs="Arial"/>
          <w:color w:val="000000"/>
          <w:szCs w:val="21"/>
        </w:rPr>
      </w:pPr>
      <w:r>
        <w:rPr>
          <w:rFonts w:hint="eastAsia" w:ascii="宋体" w:hAnsi="宋体" w:cs="Arial"/>
          <w:color w:val="000000"/>
          <w:szCs w:val="21"/>
        </w:rPr>
        <w:t>第七章 合同格式</w:t>
      </w:r>
    </w:p>
    <w:p>
      <w:pPr>
        <w:tabs>
          <w:tab w:val="left" w:pos="720"/>
        </w:tabs>
        <w:spacing w:line="500" w:lineRule="exact"/>
        <w:ind w:firstLine="525" w:firstLineChars="250"/>
        <w:rPr>
          <w:rFonts w:hint="eastAsia" w:ascii="宋体" w:hAnsi="宋体" w:cs="Arial"/>
          <w:szCs w:val="21"/>
        </w:rPr>
      </w:pPr>
      <w:r>
        <w:rPr>
          <w:rFonts w:ascii="宋体" w:hAnsi="宋体" w:cs="Arial"/>
          <w:color w:val="000000"/>
          <w:szCs w:val="21"/>
        </w:rPr>
        <w:t>第</w:t>
      </w:r>
      <w:r>
        <w:rPr>
          <w:rFonts w:hint="eastAsia" w:ascii="宋体" w:hAnsi="宋体" w:cs="Arial"/>
          <w:color w:val="000000"/>
          <w:szCs w:val="21"/>
        </w:rPr>
        <w:t>八章 磋商响应文件</w:t>
      </w:r>
    </w:p>
    <w:p>
      <w:pPr>
        <w:tabs>
          <w:tab w:val="left" w:pos="720"/>
        </w:tabs>
        <w:spacing w:line="500" w:lineRule="exact"/>
        <w:ind w:left="267" w:leftChars="127" w:firstLine="420" w:firstLineChars="200"/>
        <w:rPr>
          <w:rFonts w:ascii="宋体" w:hAnsi="宋体" w:cs="Arial"/>
          <w:szCs w:val="21"/>
        </w:rPr>
      </w:pPr>
      <w:r>
        <w:rPr>
          <w:rFonts w:hint="eastAsia" w:ascii="宋体" w:hAnsi="宋体" w:cs="Arial"/>
          <w:szCs w:val="21"/>
        </w:rPr>
        <w:t>10.2供应商</w:t>
      </w:r>
      <w:r>
        <w:rPr>
          <w:rFonts w:ascii="宋体" w:hAnsi="宋体" w:cs="Arial"/>
          <w:szCs w:val="21"/>
        </w:rPr>
        <w:t>应认真阅读和充分理解竞争性</w:t>
      </w:r>
      <w:r>
        <w:rPr>
          <w:rFonts w:hint="eastAsia" w:ascii="宋体" w:hAnsi="宋体" w:cs="Arial"/>
          <w:szCs w:val="21"/>
        </w:rPr>
        <w:t>磋商</w:t>
      </w:r>
      <w:r>
        <w:rPr>
          <w:rFonts w:ascii="宋体" w:hAnsi="宋体" w:cs="Arial"/>
          <w:szCs w:val="21"/>
        </w:rPr>
        <w:t>文件中所有的内容。如果</w:t>
      </w:r>
      <w:r>
        <w:rPr>
          <w:rFonts w:hint="eastAsia" w:ascii="宋体" w:hAnsi="宋体" w:cs="Arial"/>
          <w:szCs w:val="21"/>
        </w:rPr>
        <w:t>其磋商响应书</w:t>
      </w:r>
      <w:r>
        <w:rPr>
          <w:rFonts w:ascii="宋体" w:hAnsi="宋体" w:cs="Arial"/>
          <w:szCs w:val="21"/>
        </w:rPr>
        <w:t>没有满足竞争性</w:t>
      </w:r>
      <w:r>
        <w:rPr>
          <w:rFonts w:hint="eastAsia" w:ascii="宋体" w:hAnsi="宋体" w:cs="Arial"/>
          <w:szCs w:val="21"/>
        </w:rPr>
        <w:t>磋商</w:t>
      </w:r>
      <w:r>
        <w:rPr>
          <w:rFonts w:ascii="宋体" w:hAnsi="宋体" w:cs="Arial"/>
          <w:szCs w:val="21"/>
        </w:rPr>
        <w:t>文件的有关要求，其风险由</w:t>
      </w:r>
      <w:r>
        <w:rPr>
          <w:rFonts w:hint="eastAsia" w:ascii="宋体" w:hAnsi="宋体" w:cs="Arial"/>
          <w:szCs w:val="21"/>
        </w:rPr>
        <w:t>供应商</w:t>
      </w:r>
      <w:r>
        <w:rPr>
          <w:rFonts w:ascii="宋体" w:hAnsi="宋体" w:cs="Arial"/>
          <w:szCs w:val="21"/>
        </w:rPr>
        <w:t>自行承担。</w:t>
      </w:r>
    </w:p>
    <w:p>
      <w:pPr>
        <w:spacing w:line="500" w:lineRule="exact"/>
        <w:ind w:firstLine="632" w:firstLineChars="300"/>
        <w:rPr>
          <w:rFonts w:ascii="宋体" w:hAnsi="宋体" w:cs="Arial"/>
          <w:b/>
          <w:szCs w:val="21"/>
        </w:rPr>
      </w:pPr>
      <w:r>
        <w:rPr>
          <w:rFonts w:hint="eastAsia" w:ascii="宋体" w:hAnsi="宋体" w:cs="Arial"/>
          <w:b/>
          <w:szCs w:val="21"/>
        </w:rPr>
        <w:t>11、</w:t>
      </w:r>
      <w:r>
        <w:rPr>
          <w:rFonts w:ascii="宋体" w:hAnsi="宋体" w:cs="Arial"/>
          <w:b/>
          <w:szCs w:val="21"/>
        </w:rPr>
        <w:t>竞争性</w:t>
      </w:r>
      <w:r>
        <w:rPr>
          <w:rFonts w:hint="eastAsia" w:ascii="宋体" w:hAnsi="宋体" w:cs="Arial"/>
          <w:b/>
          <w:szCs w:val="21"/>
        </w:rPr>
        <w:t>磋商</w:t>
      </w:r>
      <w:r>
        <w:rPr>
          <w:rFonts w:ascii="宋体" w:hAnsi="宋体" w:cs="Arial"/>
          <w:b/>
          <w:szCs w:val="21"/>
        </w:rPr>
        <w:t>文件的澄清</w:t>
      </w:r>
      <w:r>
        <w:rPr>
          <w:rFonts w:hint="eastAsia" w:ascii="宋体" w:hAnsi="宋体" w:cs="Arial"/>
          <w:b/>
          <w:szCs w:val="21"/>
        </w:rPr>
        <w:t>和修改</w:t>
      </w:r>
    </w:p>
    <w:p>
      <w:pPr>
        <w:tabs>
          <w:tab w:val="left" w:pos="0"/>
        </w:tabs>
        <w:spacing w:line="500" w:lineRule="exact"/>
        <w:ind w:firstLine="525" w:firstLineChars="250"/>
        <w:rPr>
          <w:rFonts w:ascii="宋体" w:hAnsi="宋体" w:cs="Arial"/>
          <w:szCs w:val="21"/>
        </w:rPr>
      </w:pPr>
      <w:r>
        <w:rPr>
          <w:rFonts w:hint="eastAsia" w:ascii="宋体" w:hAnsi="宋体" w:cs="Arial"/>
          <w:szCs w:val="21"/>
        </w:rPr>
        <w:t>11.1</w:t>
      </w:r>
      <w:r>
        <w:rPr>
          <w:rFonts w:hint="eastAsia" w:ascii="宋体" w:hAnsi="宋体"/>
        </w:rPr>
        <w:t>供应商应仔细阅读和检查磋商文件的全部内容。如发现缺页或附件不全、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line="500" w:lineRule="exact"/>
        <w:ind w:firstLine="525" w:firstLineChars="250"/>
        <w:rPr>
          <w:rFonts w:hint="eastAsia"/>
        </w:rPr>
      </w:pPr>
      <w:r>
        <w:rPr>
          <w:rFonts w:hint="eastAsia" w:ascii="宋体" w:hAnsi="宋体" w:cs="Arial"/>
          <w:szCs w:val="21"/>
        </w:rPr>
        <w:t>11.2</w:t>
      </w:r>
      <w:r>
        <w:rPr>
          <w:rFonts w:hint="eastAsia" w:ascii="宋体" w:hAnsi="宋体"/>
        </w:rPr>
        <w:t>采购人、代理机构或者磋商小组</w:t>
      </w:r>
      <w:r>
        <w:rPr>
          <w:rFonts w:hint="eastAsia" w:ascii="宋体" w:hAnsi="宋体"/>
          <w:color w:val="000000"/>
        </w:rPr>
        <w:t>在</w:t>
      </w:r>
      <w:r>
        <w:rPr>
          <w:rFonts w:hint="eastAsia"/>
          <w:color w:val="000000"/>
        </w:rPr>
        <w:t>提交磋商响应文件截止时间前</w:t>
      </w:r>
      <w:r>
        <w:rPr>
          <w:rFonts w:hint="eastAsia" w:ascii="宋体" w:hAnsi="宋体"/>
        </w:rPr>
        <w:t>可以对已发出的竞争性磋商文件进行必要的澄清或者修改，澄清或修改将在</w:t>
      </w:r>
      <w:r>
        <w:rPr>
          <w:rFonts w:hint="eastAsia"/>
        </w:rPr>
        <w:t>黄山市公共资源</w:t>
      </w:r>
      <w:r>
        <w:t>交易中心门户网</w:t>
      </w:r>
      <w:r>
        <w:rPr>
          <w:rFonts w:hint="eastAsia"/>
        </w:rPr>
        <w:t>站</w:t>
      </w:r>
      <w:r>
        <w:rPr>
          <w:rFonts w:hint="eastAsia" w:ascii="宋体" w:hAnsi="宋体"/>
        </w:rPr>
        <w:t>更正公告栏中公布，但不指明问题的来源，所有潜在供应商均有义务自行查看该澄清或修改的内容。采购人、代理机构或者磋商小组</w:t>
      </w:r>
      <w:r>
        <w:rPr>
          <w:rFonts w:hint="eastAsia" w:ascii="宋体" w:hAnsi="宋体" w:cs="Arial"/>
          <w:szCs w:val="21"/>
        </w:rPr>
        <w:t>对竞争性磋商文件进行</w:t>
      </w:r>
      <w:r>
        <w:rPr>
          <w:rFonts w:hint="eastAsia"/>
        </w:rPr>
        <w:t>澄清或者修改的内容作为磋商文件的组成部分。澄清或者修改的内容可能影响响应文件编制的，</w:t>
      </w:r>
      <w:r>
        <w:rPr>
          <w:rFonts w:hint="eastAsia" w:ascii="宋体" w:hAnsi="宋体"/>
        </w:rPr>
        <w:t>采购人或者代理机构</w:t>
      </w:r>
      <w:r>
        <w:rPr>
          <w:rFonts w:hint="eastAsia"/>
        </w:rPr>
        <w:t>应当在提交磋商响应文件截止之日5日前发布，不足5日的，应当顺延提交响应文件截止之日。</w:t>
      </w:r>
    </w:p>
    <w:p>
      <w:pPr>
        <w:spacing w:line="500" w:lineRule="exact"/>
        <w:ind w:firstLine="527" w:firstLineChars="250"/>
        <w:rPr>
          <w:rFonts w:ascii="宋体" w:hAnsi="宋体" w:cs="Arial"/>
          <w:szCs w:val="21"/>
        </w:rPr>
      </w:pPr>
      <w:r>
        <w:rPr>
          <w:rFonts w:hint="eastAsia" w:ascii="宋体" w:hAnsi="宋体" w:cs="Arial"/>
          <w:b/>
          <w:szCs w:val="21"/>
        </w:rPr>
        <w:t>12、</w:t>
      </w:r>
      <w:r>
        <w:rPr>
          <w:rFonts w:ascii="宋体" w:hAnsi="宋体" w:cs="Arial"/>
          <w:b/>
          <w:szCs w:val="21"/>
        </w:rPr>
        <w:t>竞争性</w:t>
      </w:r>
      <w:r>
        <w:rPr>
          <w:rFonts w:hint="eastAsia" w:ascii="宋体" w:hAnsi="宋体" w:cs="Arial"/>
          <w:b/>
          <w:szCs w:val="21"/>
        </w:rPr>
        <w:t>磋商</w:t>
      </w:r>
      <w:r>
        <w:rPr>
          <w:rFonts w:ascii="宋体" w:hAnsi="宋体" w:cs="Arial"/>
          <w:b/>
          <w:szCs w:val="21"/>
        </w:rPr>
        <w:t>文件</w:t>
      </w:r>
      <w:r>
        <w:rPr>
          <w:rFonts w:hint="eastAsia" w:ascii="宋体" w:hAnsi="宋体"/>
          <w:b/>
          <w:bCs/>
        </w:rPr>
        <w:t>的质疑和答复</w:t>
      </w:r>
    </w:p>
    <w:p>
      <w:pPr>
        <w:pStyle w:val="23"/>
        <w:spacing w:line="500" w:lineRule="exact"/>
        <w:ind w:firstLine="525" w:firstLineChars="250"/>
        <w:rPr>
          <w:rFonts w:ascii="宋体" w:hAnsi="宋体"/>
        </w:rPr>
      </w:pPr>
      <w:r>
        <w:rPr>
          <w:rFonts w:hint="eastAsia" w:ascii="宋体" w:hAnsi="宋体"/>
        </w:rPr>
        <w:t>12.1</w:t>
      </w:r>
      <w:r>
        <w:rPr>
          <w:rFonts w:ascii="Arial" w:hAnsi="Arial" w:cs="Arial"/>
        </w:rPr>
        <w:t>已依法获取</w:t>
      </w:r>
      <w:r>
        <w:rPr>
          <w:rFonts w:hint="eastAsia" w:ascii="Arial" w:hAnsi="Arial" w:cs="Arial"/>
        </w:rPr>
        <w:t>本磋商</w:t>
      </w:r>
      <w:r>
        <w:rPr>
          <w:rFonts w:ascii="Arial" w:hAnsi="Arial" w:cs="Arial"/>
        </w:rPr>
        <w:t>文件的潜在供应商，</w:t>
      </w:r>
      <w:r>
        <w:rPr>
          <w:rFonts w:hint="eastAsia" w:ascii="方正书宋简体" w:eastAsia="方正书宋简体"/>
        </w:rPr>
        <w:t>认为磋商文件使自己的权益受到损害的，</w:t>
      </w:r>
      <w:r>
        <w:rPr>
          <w:rFonts w:ascii="Arial" w:hAnsi="Arial" w:cs="Arial"/>
        </w:rPr>
        <w:t>可以对</w:t>
      </w:r>
      <w:r>
        <w:rPr>
          <w:rFonts w:hint="eastAsia" w:ascii="Arial" w:hAnsi="Arial" w:cs="Arial"/>
        </w:rPr>
        <w:t>本磋商</w:t>
      </w:r>
      <w:r>
        <w:rPr>
          <w:rFonts w:ascii="Arial" w:hAnsi="Arial" w:cs="Arial"/>
        </w:rPr>
        <w:t>文件</w:t>
      </w:r>
      <w:r>
        <w:rPr>
          <w:rFonts w:hint="eastAsia" w:ascii="Arial" w:hAnsi="Arial" w:cs="Arial"/>
        </w:rPr>
        <w:t>（对磋商公告内容的质疑属对磋商文件的质疑）</w:t>
      </w:r>
      <w:r>
        <w:rPr>
          <w:rFonts w:ascii="Arial" w:hAnsi="Arial" w:cs="Arial"/>
        </w:rPr>
        <w:t>提出质疑。</w:t>
      </w:r>
      <w:r>
        <w:rPr>
          <w:rFonts w:hint="eastAsia" w:ascii="Arial" w:hAnsi="Arial" w:cs="Arial"/>
        </w:rPr>
        <w:t>质疑最迟应当在</w:t>
      </w:r>
      <w:r>
        <w:rPr>
          <w:rFonts w:hint="eastAsia" w:ascii="Arial" w:hAnsi="Arial" w:cs="Arial"/>
          <w:b/>
          <w:bCs/>
        </w:rPr>
        <w:t>采购文件公告期限（同磋商公告的公告期限）届满之日起7个工作日内</w:t>
      </w:r>
      <w:r>
        <w:rPr>
          <w:rFonts w:hint="eastAsia" w:ascii="Arial" w:hAnsi="Arial" w:cs="Arial"/>
        </w:rPr>
        <w:t>以书面形式（纸质提交方式或登录黄山市公共资源交易平台交易系统在线提交方式）向采购人或代理机构提出，</w:t>
      </w:r>
      <w:r>
        <w:rPr>
          <w:rFonts w:hint="eastAsia" w:ascii="Arial" w:hAnsi="Arial" w:cs="Arial"/>
          <w:b/>
          <w:bCs/>
        </w:rPr>
        <w:t>公告期限届满后获取磋商文件的，质疑起始时间以磋商公告期限届满之日为准</w:t>
      </w:r>
      <w:r>
        <w:rPr>
          <w:rFonts w:hint="eastAsia" w:ascii="Arial" w:hAnsi="Arial" w:cs="Arial"/>
        </w:rPr>
        <w:t>。</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23"/>
        <w:spacing w:line="500" w:lineRule="exact"/>
        <w:ind w:firstLine="407" w:firstLineChars="194"/>
        <w:rPr>
          <w:rFonts w:ascii="宋体" w:hAnsi="宋体"/>
        </w:rPr>
      </w:pPr>
      <w:r>
        <w:rPr>
          <w:rFonts w:hint="eastAsia" w:ascii="宋体" w:hAnsi="宋体"/>
        </w:rPr>
        <w:t>12.2供应商对磋商文件有质疑的，应</w:t>
      </w:r>
      <w:r>
        <w:rPr>
          <w:rFonts w:ascii="Arial" w:hAnsi="Arial" w:cs="Arial"/>
        </w:rPr>
        <w:t>在法定质疑期内一次性提出</w:t>
      </w:r>
      <w:r>
        <w:rPr>
          <w:rFonts w:hint="eastAsia" w:ascii="Arial" w:hAnsi="Arial" w:cs="Arial"/>
        </w:rPr>
        <w:t>，采购人或代理机构不再接受同一供应商针对同一磋商文件提出的再次质疑（对同一质疑的补充除外）。</w:t>
      </w:r>
    </w:p>
    <w:p>
      <w:pPr>
        <w:pStyle w:val="23"/>
        <w:spacing w:line="500" w:lineRule="exact"/>
        <w:ind w:firstLine="420"/>
        <w:rPr>
          <w:rFonts w:hint="eastAsia" w:ascii="宋体" w:hAnsi="宋体" w:cs="Arial"/>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答复内容若涉及磋商文件澄清修改或需要向所有潜在供应商明确的，答复给质疑人的同时将按照“</w:t>
      </w:r>
      <w:r>
        <w:rPr>
          <w:rFonts w:ascii="宋体" w:hAnsi="宋体" w:cs="Arial"/>
          <w:b/>
        </w:rPr>
        <w:t>竞争性</w:t>
      </w:r>
      <w:r>
        <w:rPr>
          <w:rFonts w:hint="eastAsia" w:ascii="宋体" w:hAnsi="宋体"/>
          <w:b/>
        </w:rPr>
        <w:t>磋商文件的澄清和修改”程序进行公布。</w:t>
      </w:r>
    </w:p>
    <w:p>
      <w:pPr>
        <w:spacing w:line="500" w:lineRule="exact"/>
        <w:ind w:left="1365" w:hanging="735"/>
        <w:rPr>
          <w:rFonts w:hint="eastAsia" w:ascii="宋体" w:hAnsi="宋体" w:cs="Arial"/>
          <w:szCs w:val="21"/>
        </w:rPr>
      </w:pPr>
    </w:p>
    <w:p>
      <w:pPr>
        <w:pStyle w:val="24"/>
        <w:rPr>
          <w:rFonts w:hint="eastAsia"/>
        </w:rPr>
      </w:pPr>
      <w:bookmarkStart w:id="26" w:name="_Toc6076"/>
      <w:r>
        <w:rPr>
          <w:rFonts w:hint="eastAsia"/>
        </w:rPr>
        <w:t>三、磋商响应文件的编制</w:t>
      </w:r>
      <w:bookmarkEnd w:id="26"/>
    </w:p>
    <w:p>
      <w:pPr>
        <w:spacing w:line="500" w:lineRule="exact"/>
        <w:ind w:firstLine="517" w:firstLineChars="245"/>
        <w:rPr>
          <w:rFonts w:ascii="宋体" w:hAnsi="宋体" w:cs="Arial"/>
          <w:b/>
          <w:szCs w:val="21"/>
        </w:rPr>
      </w:pPr>
      <w:r>
        <w:rPr>
          <w:rFonts w:hint="eastAsia" w:ascii="宋体" w:hAnsi="宋体" w:cs="Arial"/>
          <w:b/>
          <w:szCs w:val="21"/>
        </w:rPr>
        <w:t>13、磋商</w:t>
      </w:r>
      <w:r>
        <w:rPr>
          <w:rFonts w:ascii="宋体" w:hAnsi="宋体" w:cs="Arial"/>
          <w:b/>
          <w:szCs w:val="21"/>
        </w:rPr>
        <w:t>响应</w:t>
      </w:r>
      <w:r>
        <w:rPr>
          <w:rFonts w:hint="eastAsia" w:ascii="宋体" w:hAnsi="宋体" w:cs="Arial"/>
          <w:b/>
          <w:szCs w:val="21"/>
        </w:rPr>
        <w:t>文件</w:t>
      </w:r>
      <w:r>
        <w:rPr>
          <w:rFonts w:ascii="宋体" w:hAnsi="宋体" w:cs="Arial"/>
          <w:b/>
          <w:szCs w:val="21"/>
        </w:rPr>
        <w:t>构成</w:t>
      </w:r>
    </w:p>
    <w:p>
      <w:pPr>
        <w:tabs>
          <w:tab w:val="left" w:pos="0"/>
        </w:tabs>
        <w:spacing w:line="540" w:lineRule="exact"/>
        <w:ind w:firstLine="420" w:firstLineChars="200"/>
        <w:rPr>
          <w:rFonts w:hint="eastAsia" w:ascii="宋体" w:hAnsi="宋体" w:cs="Arial"/>
          <w:b/>
          <w:color w:val="000000"/>
          <w:szCs w:val="21"/>
        </w:rPr>
      </w:pPr>
      <w:r>
        <w:rPr>
          <w:rFonts w:hint="eastAsia" w:ascii="宋体" w:hAnsi="宋体" w:cs="Arial"/>
          <w:color w:val="000000"/>
          <w:szCs w:val="21"/>
        </w:rPr>
        <w:t>13.1磋商响应文件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hint="eastAsia" w:ascii="宋体" w:hAnsi="宋体" w:cs="Arial"/>
          <w:szCs w:val="21"/>
        </w:rPr>
      </w:pPr>
      <w:r>
        <w:rPr>
          <w:rFonts w:ascii="宋体" w:hAnsi="宋体" w:cs="Arial"/>
          <w:szCs w:val="21"/>
        </w:rPr>
        <w:t>应包括</w:t>
      </w:r>
      <w:r>
        <w:rPr>
          <w:rFonts w:hint="eastAsia" w:ascii="宋体" w:hAnsi="宋体" w:cs="Arial"/>
          <w:szCs w:val="21"/>
        </w:rPr>
        <w:t>磋商文件要求的</w:t>
      </w:r>
      <w:r>
        <w:rPr>
          <w:rFonts w:ascii="宋体" w:hAnsi="宋体" w:cs="Arial"/>
          <w:szCs w:val="21"/>
        </w:rPr>
        <w:t>证明其有资格参加</w:t>
      </w:r>
      <w:r>
        <w:rPr>
          <w:rFonts w:hint="eastAsia" w:ascii="宋体" w:hAnsi="宋体" w:cs="Arial"/>
          <w:szCs w:val="21"/>
        </w:rPr>
        <w:t>磋商，以及成交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磋商</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磋商</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tabs>
          <w:tab w:val="left" w:pos="0"/>
        </w:tabs>
        <w:spacing w:line="500" w:lineRule="exact"/>
        <w:ind w:firstLine="525" w:firstLineChars="250"/>
        <w:rPr>
          <w:rFonts w:hint="eastAsia" w:ascii="宋体" w:hAnsi="宋体" w:cs="Arial"/>
          <w:szCs w:val="21"/>
        </w:rPr>
      </w:pPr>
      <w:r>
        <w:rPr>
          <w:rFonts w:hint="eastAsia" w:ascii="宋体" w:hAnsi="宋体" w:cs="Arial"/>
          <w:szCs w:val="21"/>
        </w:rPr>
        <w:t>13.5供应商应在磋商响应文件中体现本文件要求的内容。</w:t>
      </w:r>
    </w:p>
    <w:p>
      <w:pPr>
        <w:spacing w:line="500" w:lineRule="exact"/>
        <w:ind w:firstLine="422" w:firstLineChars="200"/>
        <w:rPr>
          <w:rFonts w:ascii="宋体" w:hAnsi="宋体" w:cs="Arial"/>
          <w:b/>
          <w:szCs w:val="21"/>
        </w:rPr>
      </w:pPr>
      <w:r>
        <w:rPr>
          <w:rFonts w:hint="eastAsia" w:ascii="宋体" w:hAnsi="宋体" w:cs="Arial"/>
          <w:b/>
          <w:szCs w:val="21"/>
        </w:rPr>
        <w:t>14、磋商</w:t>
      </w:r>
      <w:r>
        <w:rPr>
          <w:rFonts w:ascii="宋体" w:hAnsi="宋体" w:cs="Arial"/>
          <w:b/>
          <w:szCs w:val="21"/>
        </w:rPr>
        <w:t>报价</w:t>
      </w:r>
    </w:p>
    <w:p>
      <w:pPr>
        <w:tabs>
          <w:tab w:val="left" w:pos="0"/>
        </w:tabs>
        <w:spacing w:line="500" w:lineRule="exact"/>
        <w:ind w:firstLine="420" w:firstLineChars="200"/>
        <w:rPr>
          <w:rFonts w:hint="eastAsia" w:ascii="宋体" w:hAnsi="宋体" w:cs="Arial"/>
          <w:szCs w:val="21"/>
        </w:rPr>
      </w:pPr>
      <w:r>
        <w:rPr>
          <w:rFonts w:hint="eastAsia" w:ascii="宋体" w:hAnsi="宋体" w:cs="Arial"/>
          <w:szCs w:val="21"/>
        </w:rPr>
        <w:t>14.1本项目只允许有一个方案、一个报价。多方案、多报价的磋商响应文件将不被接受。（磋商文件另有规定的除外）</w:t>
      </w:r>
    </w:p>
    <w:p>
      <w:pPr>
        <w:tabs>
          <w:tab w:val="left" w:pos="0"/>
        </w:tabs>
        <w:spacing w:line="500" w:lineRule="exact"/>
        <w:ind w:firstLine="420" w:firstLineChars="200"/>
        <w:rPr>
          <w:rFonts w:hint="eastAsia" w:ascii="宋体" w:hAnsi="宋体" w:cs="Arial"/>
          <w:szCs w:val="21"/>
        </w:rPr>
      </w:pPr>
      <w:r>
        <w:rPr>
          <w:rFonts w:hint="eastAsia" w:ascii="宋体" w:hAnsi="宋体" w:cs="Arial"/>
          <w:szCs w:val="21"/>
        </w:rPr>
        <w:t>14.2货物类项目适用：价格标的报价一览表中的投标总报价应包括投标产品以及投标产品产生的采购、运输、人工、安装、售后、验收、税费等所有费用，即为履行合同的最终价格。</w:t>
      </w:r>
    </w:p>
    <w:p>
      <w:pPr>
        <w:tabs>
          <w:tab w:val="left" w:pos="0"/>
        </w:tabs>
        <w:spacing w:line="500" w:lineRule="exact"/>
        <w:ind w:firstLine="420"/>
        <w:rPr>
          <w:rFonts w:hint="eastAsia" w:ascii="宋体" w:hAnsi="宋体" w:cs="Arial"/>
          <w:szCs w:val="21"/>
        </w:rPr>
      </w:pPr>
      <w:r>
        <w:rPr>
          <w:rFonts w:hint="eastAsia" w:ascii="宋体" w:hAnsi="宋体" w:cs="Arial"/>
          <w:szCs w:val="21"/>
        </w:rPr>
        <w:t>服务类、工程类项目适用：价格标的报价一览表中的投标总报价应包括完成本项目的所有费用、税费等所有费用，即为履行合同的最终价格。</w:t>
      </w:r>
    </w:p>
    <w:p>
      <w:pPr>
        <w:spacing w:line="500" w:lineRule="exact"/>
        <w:ind w:left="359" w:leftChars="171" w:firstLine="210" w:firstLineChars="100"/>
        <w:rPr>
          <w:rFonts w:ascii="宋体" w:hAnsi="宋体" w:cs="Arial"/>
          <w:szCs w:val="21"/>
        </w:rPr>
      </w:pPr>
      <w:r>
        <w:rPr>
          <w:rFonts w:hint="eastAsia" w:ascii="宋体" w:hAnsi="宋体" w:cs="Arial"/>
          <w:szCs w:val="21"/>
        </w:rPr>
        <w:t>14.3供应商投标的货币为</w:t>
      </w:r>
      <w:r>
        <w:rPr>
          <w:rFonts w:ascii="宋体" w:hAnsi="宋体" w:cs="Arial"/>
          <w:szCs w:val="21"/>
        </w:rPr>
        <w:t>人民币。</w:t>
      </w:r>
    </w:p>
    <w:p>
      <w:pPr>
        <w:spacing w:line="500" w:lineRule="exact"/>
        <w:ind w:left="426"/>
        <w:rPr>
          <w:rFonts w:ascii="宋体" w:hAnsi="宋体" w:cs="Arial"/>
          <w:b/>
          <w:szCs w:val="21"/>
        </w:rPr>
      </w:pPr>
      <w:r>
        <w:rPr>
          <w:rFonts w:hint="eastAsia" w:ascii="宋体" w:hAnsi="宋体" w:cs="Arial"/>
          <w:b/>
          <w:szCs w:val="21"/>
        </w:rPr>
        <w:t>15、磋商保证金</w:t>
      </w:r>
    </w:p>
    <w:p>
      <w:pPr>
        <w:tabs>
          <w:tab w:val="left" w:pos="0"/>
        </w:tabs>
        <w:spacing w:line="540" w:lineRule="exact"/>
        <w:ind w:firstLine="525" w:firstLineChars="250"/>
        <w:rPr>
          <w:rFonts w:hint="eastAsia" w:ascii="宋体" w:hAnsi="宋体" w:cs="Arial"/>
          <w:color w:val="000000"/>
          <w:szCs w:val="21"/>
        </w:rPr>
      </w:pPr>
      <w:r>
        <w:rPr>
          <w:rFonts w:hint="eastAsia" w:ascii="宋体" w:hAnsi="宋体" w:cs="Arial"/>
          <w:szCs w:val="21"/>
        </w:rPr>
        <w:t>15.1</w:t>
      </w:r>
      <w:r>
        <w:rPr>
          <w:rFonts w:hint="eastAsia" w:ascii="宋体" w:hAnsi="宋体"/>
        </w:rPr>
        <w:t>供应商在提交磋商响应文件的同时，应按供应商须知前附表规定的金额和形式交纳磋商保证金。联合体参加磋商的，其磋商保证金由牵头人交纳，并应符合供应商须知前附表的规定。</w:t>
      </w:r>
    </w:p>
    <w:p>
      <w:pPr>
        <w:tabs>
          <w:tab w:val="left" w:pos="0"/>
        </w:tabs>
        <w:spacing w:before="99" w:beforeLines="30" w:after="99" w:afterLines="30" w:line="540" w:lineRule="exact"/>
        <w:ind w:firstLine="525" w:firstLineChars="250"/>
        <w:rPr>
          <w:rFonts w:hint="eastAsia" w:ascii="宋体" w:hAnsi="宋体" w:cs="Arial"/>
          <w:color w:val="000000"/>
          <w:szCs w:val="21"/>
        </w:rPr>
      </w:pPr>
      <w:r>
        <w:rPr>
          <w:rFonts w:hint="eastAsia" w:ascii="宋体" w:hAnsi="宋体"/>
        </w:rPr>
        <w:t>15.2磋商</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交磋商</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磋商</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磋商</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磋商小组将否决其投标</w:t>
      </w:r>
      <w:r>
        <w:rPr>
          <w:rFonts w:ascii="宋体" w:hAnsi="宋体"/>
        </w:rPr>
        <w:t>。</w:t>
      </w:r>
    </w:p>
    <w:p>
      <w:pPr>
        <w:tabs>
          <w:tab w:val="left" w:pos="0"/>
        </w:tabs>
        <w:spacing w:before="99" w:beforeLines="30" w:after="99" w:afterLines="30" w:line="540" w:lineRule="exact"/>
        <w:ind w:firstLine="525" w:firstLineChars="250"/>
        <w:rPr>
          <w:rFonts w:hint="eastAsia"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供应商不按供应商须知前附表要求交纳磋商保证金的，</w:t>
      </w:r>
      <w:r>
        <w:rPr>
          <w:rFonts w:hint="eastAsia" w:ascii="宋体" w:hAnsi="宋体"/>
          <w:b/>
        </w:rPr>
        <w:t>磋商小组将否决其投标</w:t>
      </w:r>
      <w:r>
        <w:rPr>
          <w:rFonts w:hint="eastAsia" w:ascii="宋体" w:hAnsi="宋体"/>
        </w:rPr>
        <w:t>。</w:t>
      </w:r>
    </w:p>
    <w:p>
      <w:pPr>
        <w:tabs>
          <w:tab w:val="left" w:pos="0"/>
        </w:tabs>
        <w:spacing w:before="99" w:beforeLines="30" w:after="99" w:afterLines="30" w:line="540" w:lineRule="exact"/>
        <w:ind w:firstLine="525" w:firstLineChars="250"/>
        <w:rPr>
          <w:rFonts w:hint="eastAsia"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磋商保证金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保证金待问题处理完后予以退还；对有涉嫌违法违规行为的供应商，在调查处理期间磋商保证金暂不退还，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tabs>
          <w:tab w:val="left" w:pos="0"/>
        </w:tabs>
        <w:spacing w:line="500" w:lineRule="exact"/>
        <w:ind w:firstLine="525" w:firstLineChars="250"/>
        <w:rPr>
          <w:rFonts w:hint="eastAsia" w:ascii="宋体" w:hAnsi="宋体" w:cs="Arial"/>
          <w:szCs w:val="21"/>
        </w:rPr>
      </w:pPr>
      <w:r>
        <w:rPr>
          <w:rFonts w:hint="eastAsia" w:ascii="宋体" w:hAnsi="宋体" w:cs="Arial"/>
          <w:color w:val="000000"/>
          <w:szCs w:val="21"/>
        </w:rPr>
        <w:t>15.5如</w:t>
      </w:r>
      <w:r>
        <w:rPr>
          <w:rFonts w:hint="eastAsia" w:ascii="宋体" w:hAnsi="宋体"/>
        </w:rPr>
        <w:t>成交供应商的磋商保证金转为合同履约保证金，不足部分则由成交供应商向采购人交纳</w:t>
      </w:r>
      <w:r>
        <w:rPr>
          <w:rFonts w:ascii="宋体" w:hAnsi="宋体" w:cs="Arial"/>
          <w:color w:val="000000"/>
          <w:szCs w:val="21"/>
        </w:rPr>
        <w:t>。</w:t>
      </w:r>
    </w:p>
    <w:p>
      <w:pPr>
        <w:tabs>
          <w:tab w:val="left" w:pos="0"/>
        </w:tabs>
        <w:spacing w:line="500" w:lineRule="exact"/>
        <w:ind w:firstLine="422" w:firstLineChars="200"/>
        <w:rPr>
          <w:rFonts w:ascii="宋体" w:hAnsi="宋体"/>
          <w:b/>
          <w:kern w:val="0"/>
          <w:szCs w:val="21"/>
        </w:rPr>
      </w:pPr>
      <w:r>
        <w:rPr>
          <w:rFonts w:hint="eastAsia" w:ascii="宋体" w:hAnsi="宋体" w:cs="Arial"/>
          <w:b/>
          <w:szCs w:val="21"/>
        </w:rPr>
        <w:t>15.6有下列情形之一的，按相关规定将不予退还磋商保证金：</w:t>
      </w:r>
    </w:p>
    <w:p>
      <w:pPr>
        <w:spacing w:line="500" w:lineRule="exact"/>
        <w:ind w:firstLine="422" w:firstLineChars="200"/>
        <w:rPr>
          <w:rFonts w:hint="eastAsia" w:ascii="宋体" w:hAnsi="宋体"/>
          <w:b/>
          <w:kern w:val="0"/>
          <w:szCs w:val="21"/>
        </w:rPr>
      </w:pPr>
      <w:r>
        <w:rPr>
          <w:rFonts w:hint="eastAsia" w:ascii="宋体" w:hAnsi="宋体"/>
          <w:b/>
          <w:kern w:val="0"/>
          <w:szCs w:val="21"/>
        </w:rPr>
        <w:t>15.6.1供应商在规定的投标有效期内撤销或修改其磋商响应文件或放弃成交人候选资格的；</w:t>
      </w:r>
    </w:p>
    <w:p>
      <w:pPr>
        <w:spacing w:line="500" w:lineRule="exact"/>
        <w:ind w:firstLine="422" w:firstLineChars="200"/>
        <w:rPr>
          <w:rFonts w:hint="eastAsia" w:ascii="宋体" w:hAnsi="宋体"/>
          <w:b/>
          <w:kern w:val="0"/>
          <w:szCs w:val="21"/>
        </w:rPr>
      </w:pPr>
      <w:r>
        <w:rPr>
          <w:rFonts w:hint="eastAsia" w:ascii="宋体" w:hAnsi="宋体"/>
          <w:b/>
          <w:kern w:val="0"/>
          <w:szCs w:val="21"/>
        </w:rPr>
        <w:t>15.6.2成交人在收到成交通知书后，无正当理由拒签合同协议书或未按磋商文件规定提交履约担保；</w:t>
      </w:r>
    </w:p>
    <w:p>
      <w:pPr>
        <w:tabs>
          <w:tab w:val="left" w:pos="720"/>
        </w:tabs>
        <w:spacing w:line="500" w:lineRule="exact"/>
        <w:ind w:firstLine="527" w:firstLineChars="25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00" w:lineRule="exact"/>
        <w:ind w:left="426"/>
        <w:rPr>
          <w:rFonts w:hint="eastAsia" w:ascii="宋体" w:hAnsi="宋体" w:cs="Arial"/>
          <w:b/>
          <w:szCs w:val="21"/>
        </w:rPr>
      </w:pPr>
      <w:r>
        <w:rPr>
          <w:rFonts w:hint="eastAsia" w:ascii="宋体" w:hAnsi="宋体" w:cs="Arial"/>
          <w:b/>
          <w:szCs w:val="21"/>
        </w:rPr>
        <w:t>16、磋商</w:t>
      </w:r>
      <w:r>
        <w:rPr>
          <w:rFonts w:ascii="宋体" w:hAnsi="宋体" w:cs="Arial"/>
          <w:b/>
          <w:szCs w:val="21"/>
        </w:rPr>
        <w:t>有效期</w:t>
      </w:r>
    </w:p>
    <w:p>
      <w:pPr>
        <w:spacing w:line="500" w:lineRule="exact"/>
        <w:ind w:firstLine="514" w:firstLineChars="245"/>
        <w:rPr>
          <w:rFonts w:hint="eastAsia" w:ascii="宋体" w:hAnsi="宋体" w:cs="Arial"/>
          <w:b/>
          <w:szCs w:val="21"/>
        </w:rPr>
      </w:pPr>
      <w:r>
        <w:rPr>
          <w:rFonts w:hint="eastAsia" w:ascii="宋体" w:hAnsi="宋体" w:cs="Arial"/>
          <w:szCs w:val="21"/>
        </w:rPr>
        <w:t>16.1磋商</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磋商</w:t>
      </w:r>
      <w:r>
        <w:rPr>
          <w:rFonts w:ascii="宋体" w:hAnsi="宋体" w:cs="Arial"/>
          <w:szCs w:val="21"/>
        </w:rPr>
        <w:t>有效期短于此规定时间的，将被视为非响应性投标而予以拒绝。</w:t>
      </w:r>
    </w:p>
    <w:p>
      <w:pPr>
        <w:pStyle w:val="23"/>
        <w:spacing w:line="500" w:lineRule="exact"/>
        <w:ind w:firstLine="420"/>
        <w:rPr>
          <w:rFonts w:ascii="宋体" w:hAnsi="宋体"/>
        </w:rPr>
      </w:pPr>
      <w:r>
        <w:rPr>
          <w:rFonts w:hint="eastAsia" w:ascii="宋体" w:hAnsi="宋体" w:cs="Arial"/>
        </w:rPr>
        <w:t>16.2</w:t>
      </w:r>
      <w:r>
        <w:rPr>
          <w:rFonts w:ascii="宋体" w:hAnsi="宋体" w:cs="Arial"/>
          <w:color w:val="000000"/>
        </w:rPr>
        <w:t>在特殊情况下，采购单位可于原</w:t>
      </w:r>
      <w:r>
        <w:rPr>
          <w:rFonts w:hint="eastAsia" w:ascii="宋体" w:hAnsi="宋体" w:cs="Arial"/>
          <w:color w:val="000000"/>
        </w:rPr>
        <w:t>磋商</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磋商</w:t>
      </w:r>
      <w:r>
        <w:rPr>
          <w:rFonts w:ascii="宋体" w:hAnsi="宋体" w:cs="Arial"/>
          <w:color w:val="000000"/>
        </w:rPr>
        <w:t>有效期的要求。</w:t>
      </w:r>
      <w:r>
        <w:rPr>
          <w:rFonts w:hint="eastAsia" w:ascii="宋体" w:hAnsi="宋体"/>
        </w:rPr>
        <w:t>供应商同意延长的，应相应延长其磋商保证金的有效期，但不得要求或被允许修改或撤销其磋商响应文件。供应商拒绝延长的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磋商</w:t>
      </w:r>
      <w:r>
        <w:rPr>
          <w:rFonts w:ascii="宋体" w:hAnsi="宋体" w:cs="Arial"/>
          <w:color w:val="000000"/>
        </w:rPr>
        <w:t>保证金。</w:t>
      </w:r>
      <w:r>
        <w:rPr>
          <w:rFonts w:hint="eastAsia" w:ascii="宋体" w:hAnsi="宋体" w:cs="Arial"/>
          <w:color w:val="000000"/>
        </w:rPr>
        <w:t>如在规定的时间内未提出书面意见表示拒绝，将视为同意延长磋商有效期</w:t>
      </w:r>
      <w:r>
        <w:rPr>
          <w:rFonts w:hint="eastAsia" w:ascii="宋体" w:hAnsi="宋体"/>
        </w:rPr>
        <w:t>。</w:t>
      </w:r>
    </w:p>
    <w:p>
      <w:pPr>
        <w:tabs>
          <w:tab w:val="left" w:pos="0"/>
        </w:tabs>
        <w:spacing w:line="500" w:lineRule="exact"/>
        <w:ind w:firstLine="525" w:firstLineChars="250"/>
        <w:rPr>
          <w:rFonts w:ascii="宋体" w:hAnsi="宋体" w:cs="Arial"/>
          <w:szCs w:val="21"/>
        </w:rPr>
      </w:pPr>
      <w:r>
        <w:rPr>
          <w:rFonts w:hint="eastAsia" w:ascii="宋体" w:hAnsi="宋体"/>
        </w:rPr>
        <w:t>16.3在磋商有效期内，供应商撤销或修改其磋商响应文件的，应承担责任。</w:t>
      </w:r>
    </w:p>
    <w:p>
      <w:pPr>
        <w:spacing w:line="500" w:lineRule="exact"/>
        <w:ind w:left="426"/>
        <w:rPr>
          <w:rFonts w:ascii="宋体" w:hAnsi="宋体" w:cs="Arial"/>
          <w:b/>
          <w:szCs w:val="21"/>
        </w:rPr>
      </w:pPr>
      <w:r>
        <w:rPr>
          <w:rFonts w:hint="eastAsia" w:ascii="宋体" w:hAnsi="宋体" w:cs="Arial"/>
          <w:b/>
          <w:szCs w:val="21"/>
        </w:rPr>
        <w:t>17、磋商</w:t>
      </w:r>
      <w:r>
        <w:rPr>
          <w:rFonts w:ascii="宋体" w:hAnsi="宋体" w:cs="Arial"/>
          <w:b/>
          <w:szCs w:val="21"/>
        </w:rPr>
        <w:t>响应</w:t>
      </w:r>
      <w:r>
        <w:rPr>
          <w:rFonts w:hint="eastAsia" w:ascii="宋体" w:hAnsi="宋体" w:cs="Arial"/>
          <w:b/>
          <w:szCs w:val="21"/>
        </w:rPr>
        <w:t>文件</w:t>
      </w:r>
      <w:r>
        <w:rPr>
          <w:rFonts w:ascii="宋体" w:hAnsi="宋体" w:cs="Arial"/>
          <w:b/>
          <w:szCs w:val="21"/>
        </w:rPr>
        <w:t>签署</w:t>
      </w:r>
    </w:p>
    <w:p>
      <w:pPr>
        <w:tabs>
          <w:tab w:val="left" w:pos="0"/>
          <w:tab w:val="left" w:pos="540"/>
        </w:tabs>
        <w:spacing w:line="500" w:lineRule="exact"/>
        <w:ind w:firstLine="525" w:firstLineChars="250"/>
        <w:rPr>
          <w:rFonts w:ascii="宋体" w:hAnsi="宋体" w:cs="Arial"/>
          <w:szCs w:val="21"/>
        </w:rPr>
      </w:pPr>
      <w:r>
        <w:rPr>
          <w:rFonts w:hint="eastAsia" w:ascii="宋体" w:hAnsi="宋体" w:cs="Arial"/>
          <w:szCs w:val="21"/>
        </w:rPr>
        <w:t>17.1除特别说明外，本文件要求供应商盖章、法定代表人签字处，均需加盖供应商电子签章、法定代表人电子签章。被授权人签字的，还需附法定代表人授权委托书。</w:t>
      </w:r>
    </w:p>
    <w:p>
      <w:pPr>
        <w:spacing w:line="500" w:lineRule="exact"/>
        <w:rPr>
          <w:rFonts w:hint="eastAsia" w:ascii="宋体" w:hAnsi="宋体" w:cs="Arial"/>
          <w:szCs w:val="21"/>
        </w:rPr>
      </w:pPr>
    </w:p>
    <w:p>
      <w:pPr>
        <w:pStyle w:val="24"/>
        <w:rPr>
          <w:rFonts w:hint="eastAsia"/>
        </w:rPr>
      </w:pPr>
      <w:bookmarkStart w:id="27" w:name="_Toc2429"/>
      <w:r>
        <w:rPr>
          <w:rFonts w:hint="eastAsia"/>
        </w:rPr>
        <w:t>四、磋商响应文件的提交</w:t>
      </w:r>
      <w:bookmarkEnd w:id="27"/>
    </w:p>
    <w:p>
      <w:pPr>
        <w:spacing w:line="500" w:lineRule="exact"/>
        <w:ind w:left="426"/>
        <w:rPr>
          <w:rFonts w:hint="eastAsia" w:ascii="宋体" w:hAnsi="宋体" w:cs="Arial"/>
          <w:b/>
          <w:szCs w:val="21"/>
        </w:rPr>
      </w:pPr>
      <w:r>
        <w:rPr>
          <w:rFonts w:hint="eastAsia" w:ascii="宋体" w:hAnsi="宋体" w:cs="Arial"/>
          <w:b/>
          <w:szCs w:val="21"/>
        </w:rPr>
        <w:t>18、磋商</w:t>
      </w:r>
      <w:r>
        <w:rPr>
          <w:rFonts w:ascii="宋体" w:hAnsi="宋体" w:cs="Arial"/>
          <w:b/>
          <w:szCs w:val="21"/>
        </w:rPr>
        <w:t>响应</w:t>
      </w:r>
      <w:r>
        <w:rPr>
          <w:rFonts w:hint="eastAsia" w:ascii="宋体" w:hAnsi="宋体" w:cs="Arial"/>
          <w:b/>
          <w:szCs w:val="21"/>
        </w:rPr>
        <w:t>文件</w:t>
      </w:r>
      <w:r>
        <w:rPr>
          <w:rFonts w:ascii="宋体" w:hAnsi="宋体" w:cs="Arial"/>
          <w:b/>
          <w:szCs w:val="21"/>
        </w:rPr>
        <w:t>的密封</w:t>
      </w:r>
      <w:r>
        <w:rPr>
          <w:rFonts w:hint="eastAsia" w:ascii="宋体" w:hAnsi="宋体" w:cs="Arial"/>
          <w:b/>
          <w:szCs w:val="21"/>
        </w:rPr>
        <w:t>和提交</w:t>
      </w:r>
    </w:p>
    <w:p>
      <w:pPr>
        <w:tabs>
          <w:tab w:val="left" w:pos="0"/>
        </w:tabs>
        <w:spacing w:line="500" w:lineRule="exact"/>
        <w:ind w:firstLine="420" w:firstLineChars="200"/>
        <w:rPr>
          <w:rFonts w:hint="eastAsia" w:ascii="宋体" w:hAnsi="宋体" w:cs="Arial"/>
          <w:szCs w:val="21"/>
        </w:rPr>
      </w:pPr>
      <w:r>
        <w:rPr>
          <w:rFonts w:hint="eastAsia" w:ascii="宋体" w:hAnsi="宋体" w:cs="Arial"/>
          <w:color w:val="000000"/>
          <w:szCs w:val="21"/>
        </w:rPr>
        <w:t>18</w:t>
      </w:r>
      <w:r>
        <w:rPr>
          <w:rFonts w:hint="eastAsia" w:ascii="宋体" w:hAnsi="宋体" w:cs="Arial"/>
          <w:szCs w:val="21"/>
        </w:rPr>
        <w:t>.</w:t>
      </w:r>
      <w:r>
        <w:rPr>
          <w:rFonts w:hint="eastAsia" w:ascii="宋体" w:hAnsi="宋体" w:cs="Arial"/>
          <w:szCs w:val="21"/>
          <w:lang w:val="en-US" w:eastAsia="zh-CN"/>
        </w:rPr>
        <w:t>1</w:t>
      </w:r>
      <w:r>
        <w:rPr>
          <w:rFonts w:hint="eastAsia" w:ascii="宋体" w:hAnsi="宋体"/>
          <w:color w:val="000000"/>
        </w:rPr>
        <w:t>纸质投标：</w:t>
      </w:r>
      <w:r>
        <w:rPr>
          <w:rFonts w:hint="eastAsia" w:ascii="宋体" w:hAnsi="宋体" w:cs="Arial"/>
          <w:szCs w:val="21"/>
        </w:rPr>
        <w:t>磋商</w:t>
      </w:r>
      <w:r>
        <w:rPr>
          <w:rFonts w:ascii="宋体" w:hAnsi="宋体" w:cs="Arial"/>
          <w:szCs w:val="21"/>
        </w:rPr>
        <w:t>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99" w:beforeLines="30" w:after="99" w:afterLines="30" w:line="540" w:lineRule="exact"/>
        <w:ind w:firstLine="462" w:firstLineChars="220"/>
        <w:rPr>
          <w:rFonts w:hint="eastAsia"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line="500" w:lineRule="exact"/>
        <w:ind w:firstLine="420" w:firstLineChars="200"/>
        <w:rPr>
          <w:rFonts w:hint="eastAsia"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如果项目分有多个包，供应商可以参与其中的一个或几个包的采购活动，但必须以包为单位分别编写磋商响应文件</w:t>
      </w:r>
      <w:r>
        <w:rPr>
          <w:rFonts w:hint="eastAsia" w:ascii="宋体" w:hAnsi="宋体" w:cs="Arial"/>
          <w:szCs w:val="21"/>
        </w:rPr>
        <w:t>，以包为单位进行封装。</w:t>
      </w:r>
    </w:p>
    <w:p>
      <w:pPr>
        <w:spacing w:line="500" w:lineRule="exact"/>
        <w:ind w:firstLine="420" w:firstLineChars="200"/>
        <w:rPr>
          <w:rFonts w:hint="eastAsia"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所投项目若只有一个包的，本文件要求磋商响应文件或者包装袋上填写的包号将不作要求</w:t>
      </w:r>
      <w:r>
        <w:rPr>
          <w:rFonts w:hint="eastAsia" w:ascii="宋体" w:hAnsi="宋体" w:cs="Arial"/>
          <w:szCs w:val="21"/>
        </w:rPr>
        <w:t>。</w:t>
      </w:r>
    </w:p>
    <w:p>
      <w:pPr>
        <w:spacing w:before="99" w:beforeLines="30" w:after="99" w:afterLines="30" w:line="540" w:lineRule="exact"/>
        <w:ind w:left="359" w:leftChars="171" w:firstLine="211" w:firstLineChars="100"/>
        <w:rPr>
          <w:rFonts w:hint="eastAsia" w:ascii="宋体" w:hAnsi="宋体" w:cs="Arial"/>
          <w:b/>
          <w:color w:val="000000"/>
          <w:szCs w:val="21"/>
        </w:rPr>
      </w:pPr>
      <w:r>
        <w:rPr>
          <w:rFonts w:hint="eastAsia" w:ascii="宋体" w:hAnsi="宋体" w:cs="Arial"/>
          <w:b/>
          <w:color w:val="000000"/>
          <w:szCs w:val="21"/>
        </w:rPr>
        <w:t>19、磋商响应文件的提交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19.1供应商应按供应商须知前附表中规定的截止时间前提交磋商响应文件。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19.3供应商所提交的磋商响应文件在磋商开始后不予退还。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19.4采购单位收到纸质磋商响应文件后，应及时登记并由供应商签字确认。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采购人将不予受理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19.5.1逾期送达的或者未送达指定地点的磋商响应文件。</w:t>
      </w:r>
    </w:p>
    <w:p>
      <w:pPr>
        <w:spacing w:line="540" w:lineRule="exact"/>
        <w:ind w:firstLine="420" w:firstLineChars="200"/>
        <w:rPr>
          <w:rFonts w:hint="eastAsia" w:ascii="宋体" w:hAnsi="宋体" w:cs="Arial"/>
          <w:szCs w:val="21"/>
        </w:rPr>
      </w:pPr>
      <w:r>
        <w:rPr>
          <w:rFonts w:hint="eastAsia" w:ascii="宋体" w:hAnsi="宋体" w:cs="Arial"/>
          <w:szCs w:val="21"/>
        </w:rPr>
        <w:t>19.5.2未按本文件18.1、18.2、18.3条的要求密封和加写标记的磋商响应文件。</w:t>
      </w:r>
    </w:p>
    <w:p>
      <w:pPr>
        <w:spacing w:line="500" w:lineRule="exact"/>
        <w:ind w:firstLine="422" w:firstLineChars="200"/>
        <w:rPr>
          <w:rFonts w:ascii="宋体" w:hAnsi="宋体" w:cs="Arial"/>
          <w:b/>
          <w:szCs w:val="21"/>
        </w:rPr>
      </w:pPr>
      <w:r>
        <w:rPr>
          <w:rFonts w:hint="eastAsia" w:ascii="宋体" w:hAnsi="宋体" w:cs="Arial"/>
          <w:b/>
          <w:szCs w:val="21"/>
        </w:rPr>
        <w:t>20、磋商</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23"/>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在供应商须知前附表规定的响应文件提交截止时间前，供应商可以修改或撤回已提交的磋商响应文件。</w:t>
      </w:r>
    </w:p>
    <w:p>
      <w:pPr>
        <w:pStyle w:val="23"/>
        <w:spacing w:line="500" w:lineRule="exact"/>
        <w:ind w:firstLine="420"/>
        <w:rPr>
          <w:rFonts w:ascii="宋体" w:hAnsi="宋体"/>
        </w:rPr>
      </w:pPr>
      <w:r>
        <w:rPr>
          <w:rFonts w:hint="eastAsia" w:ascii="宋体" w:hAnsi="宋体"/>
        </w:rPr>
        <w:t>20.2 供应商撤回磋商响应文件的，受托人自收到供应商书面撤回通知之日起</w:t>
      </w:r>
      <w:r>
        <w:rPr>
          <w:rFonts w:hint="eastAsia"/>
        </w:rPr>
        <w:t>5个工作</w:t>
      </w:r>
      <w:r>
        <w:rPr>
          <w:rFonts w:hint="eastAsia" w:ascii="宋体" w:hAnsi="宋体"/>
        </w:rPr>
        <w:t>日内退还已收取的磋商保证金。</w:t>
      </w:r>
    </w:p>
    <w:p>
      <w:pPr>
        <w:spacing w:before="99" w:beforeLines="30" w:after="99" w:afterLines="30" w:line="540" w:lineRule="exact"/>
        <w:ind w:firstLine="632" w:firstLineChars="300"/>
        <w:rPr>
          <w:rFonts w:ascii="宋体" w:hAnsi="宋体" w:cs="Arial"/>
          <w:b/>
          <w:color w:val="000000"/>
          <w:szCs w:val="21"/>
        </w:rPr>
      </w:pPr>
      <w:r>
        <w:rPr>
          <w:rFonts w:hint="eastAsia" w:ascii="宋体" w:hAnsi="宋体" w:cs="Arial"/>
          <w:b/>
          <w:color w:val="000000"/>
          <w:szCs w:val="21"/>
        </w:rPr>
        <w:t>21、联合体参加磋商</w:t>
      </w:r>
    </w:p>
    <w:p>
      <w:pPr>
        <w:spacing w:before="99" w:beforeLines="30" w:after="99"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参与磋商</w:t>
      </w:r>
      <w:r>
        <w:rPr>
          <w:rFonts w:ascii="宋体" w:hAnsi="宋体" w:cs="Arial"/>
          <w:color w:val="000000"/>
          <w:szCs w:val="21"/>
        </w:rPr>
        <w:t xml:space="preserve">时，应满足以下要求： </w:t>
      </w:r>
    </w:p>
    <w:p>
      <w:pPr>
        <w:spacing w:before="99" w:beforeLines="30" w:after="99" w:afterLines="30" w:line="540" w:lineRule="exact"/>
        <w:ind w:firstLine="630" w:firstLineChars="300"/>
        <w:rPr>
          <w:rFonts w:hint="eastAsia"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参与磋商</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before="99" w:beforeLines="30" w:after="99" w:afterLines="30" w:line="540" w:lineRule="exact"/>
        <w:ind w:firstLine="630" w:firstLineChars="300"/>
        <w:rPr>
          <w:rFonts w:ascii="宋体" w:hAnsi="宋体" w:cs="Arial"/>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spacing w:line="500" w:lineRule="exact"/>
        <w:rPr>
          <w:rFonts w:hint="eastAsia" w:ascii="宋体" w:hAnsi="宋体" w:cs="Arial"/>
          <w:szCs w:val="21"/>
        </w:rPr>
      </w:pPr>
    </w:p>
    <w:p>
      <w:pPr>
        <w:pStyle w:val="24"/>
        <w:rPr>
          <w:rFonts w:hint="eastAsia"/>
        </w:rPr>
      </w:pPr>
      <w:bookmarkStart w:id="28" w:name="_Toc462"/>
      <w:r>
        <w:rPr>
          <w:rFonts w:hint="eastAsia"/>
        </w:rPr>
        <w:t>五、磋商与评审</w:t>
      </w:r>
      <w:bookmarkEnd w:id="28"/>
    </w:p>
    <w:p>
      <w:pPr>
        <w:spacing w:line="360" w:lineRule="auto"/>
        <w:ind w:firstLine="517" w:firstLineChars="245"/>
        <w:rPr>
          <w:rFonts w:hint="eastAsia" w:ascii="宋体" w:hAnsi="宋体" w:cs="Arial"/>
          <w:b/>
          <w:szCs w:val="21"/>
        </w:rPr>
      </w:pPr>
      <w:r>
        <w:rPr>
          <w:rFonts w:hint="eastAsia" w:ascii="宋体" w:hAnsi="宋体" w:cs="Arial"/>
          <w:b/>
          <w:szCs w:val="21"/>
        </w:rPr>
        <w:t>22、磋商</w:t>
      </w:r>
    </w:p>
    <w:p>
      <w:pPr>
        <w:spacing w:line="360" w:lineRule="auto"/>
        <w:ind w:firstLine="420" w:firstLineChars="200"/>
        <w:rPr>
          <w:rFonts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磋商</w:t>
      </w:r>
      <w:r>
        <w:rPr>
          <w:rFonts w:ascii="宋体" w:hAnsi="宋体" w:cs="Arial"/>
          <w:color w:val="000000"/>
          <w:szCs w:val="21"/>
        </w:rPr>
        <w:t>。</w:t>
      </w:r>
    </w:p>
    <w:p>
      <w:pPr>
        <w:spacing w:line="360" w:lineRule="auto"/>
        <w:ind w:firstLine="420" w:firstLineChars="200"/>
        <w:rPr>
          <w:rFonts w:hint="eastAsia" w:ascii="宋体" w:hAnsi="宋体"/>
          <w:color w:val="000000"/>
          <w:szCs w:val="21"/>
        </w:rPr>
      </w:pPr>
      <w:r>
        <w:rPr>
          <w:rFonts w:hint="eastAsia" w:ascii="宋体" w:hAnsi="宋体"/>
          <w:color w:val="000000"/>
          <w:szCs w:val="21"/>
        </w:rPr>
        <w:t>竞争性磋商活动采用综合评分法评审。</w:t>
      </w:r>
    </w:p>
    <w:p>
      <w:pPr>
        <w:spacing w:line="360" w:lineRule="auto"/>
        <w:ind w:firstLine="420" w:firstLineChars="200"/>
        <w:rPr>
          <w:rFonts w:hint="eastAsia" w:ascii="宋体" w:hAnsi="宋体"/>
          <w:color w:val="000000"/>
          <w:szCs w:val="21"/>
        </w:rPr>
      </w:pPr>
      <w:r>
        <w:rPr>
          <w:rFonts w:hint="eastAsia" w:ascii="宋体" w:hAnsi="宋体"/>
          <w:color w:val="000000"/>
          <w:szCs w:val="21"/>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hint="eastAsia" w:ascii="宋体" w:hAnsi="宋体" w:cs="Arial"/>
          <w:color w:val="000000"/>
          <w:szCs w:val="21"/>
        </w:rPr>
      </w:pPr>
      <w:r>
        <w:rPr>
          <w:rFonts w:hint="eastAsia" w:ascii="宋体" w:hAnsi="宋体"/>
          <w:color w:val="000000"/>
          <w:szCs w:val="21"/>
        </w:rPr>
        <w:t>22.2</w:t>
      </w:r>
      <w:r>
        <w:rPr>
          <w:rFonts w:hint="eastAsia" w:ascii="宋体" w:hAnsi="宋体" w:cs="Arial"/>
          <w:color w:val="000000"/>
          <w:szCs w:val="21"/>
        </w:rPr>
        <w:t>采购单位按规定组成三人或以上的磋商小组。</w:t>
      </w:r>
    </w:p>
    <w:p>
      <w:pPr>
        <w:pStyle w:val="23"/>
        <w:spacing w:line="500" w:lineRule="exact"/>
        <w:ind w:firstLine="630" w:firstLineChars="300"/>
        <w:rPr>
          <w:rFonts w:ascii="宋体" w:hAnsi="宋体"/>
        </w:rPr>
      </w:pPr>
      <w:r>
        <w:rPr>
          <w:rFonts w:hint="eastAsia" w:ascii="宋体" w:hAnsi="宋体"/>
        </w:rPr>
        <w:t>磋商小组成员有下列情形之一的，应当回避：</w:t>
      </w:r>
    </w:p>
    <w:p>
      <w:pPr>
        <w:pStyle w:val="23"/>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23"/>
        <w:spacing w:line="500" w:lineRule="exact"/>
        <w:ind w:firstLine="480"/>
        <w:rPr>
          <w:rFonts w:hint="eastAsia" w:ascii="宋体" w:hAnsi="宋体"/>
        </w:rPr>
      </w:pPr>
      <w:r>
        <w:rPr>
          <w:rFonts w:hint="eastAsia" w:ascii="宋体" w:hAnsi="宋体"/>
        </w:rPr>
        <w:t>（2）与供应商的法定代表人或者负责人有夫妻、直系血亲、三代以内旁系血亲或者近姻亲关系；</w:t>
      </w:r>
    </w:p>
    <w:p>
      <w:pPr>
        <w:pStyle w:val="23"/>
        <w:spacing w:line="500" w:lineRule="exact"/>
        <w:ind w:firstLine="480"/>
        <w:rPr>
          <w:rFonts w:hint="eastAsia" w:ascii="宋体" w:hAnsi="宋体"/>
        </w:rPr>
      </w:pPr>
      <w:r>
        <w:rPr>
          <w:rFonts w:hint="eastAsia" w:ascii="宋体" w:hAnsi="宋体"/>
        </w:rPr>
        <w:t>（3）与供应商有其他可能影响政府采购活动公平、公正进行的关系；</w:t>
      </w:r>
    </w:p>
    <w:p>
      <w:pPr>
        <w:pStyle w:val="23"/>
        <w:spacing w:line="500" w:lineRule="exact"/>
        <w:ind w:firstLine="480"/>
        <w:rPr>
          <w:rFonts w:hint="eastAsia" w:ascii="宋体" w:hAnsi="宋体"/>
        </w:rPr>
      </w:pPr>
      <w:r>
        <w:rPr>
          <w:rFonts w:hint="eastAsia" w:ascii="宋体" w:hAnsi="宋体"/>
        </w:rPr>
        <w:t>（4）项目主管部门或者行政监督部门的人员（采购人代表除外）；</w:t>
      </w:r>
    </w:p>
    <w:p>
      <w:pPr>
        <w:pStyle w:val="23"/>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23"/>
        <w:spacing w:line="500" w:lineRule="exact"/>
        <w:ind w:firstLine="480"/>
        <w:rPr>
          <w:rFonts w:ascii="宋体" w:hAnsi="宋体"/>
        </w:rPr>
      </w:pPr>
      <w:r>
        <w:rPr>
          <w:rFonts w:hint="eastAsia" w:ascii="宋体" w:hAnsi="宋体"/>
        </w:rPr>
        <w:t>（6）参与项目前期论证等活动的；</w:t>
      </w:r>
    </w:p>
    <w:p>
      <w:pPr>
        <w:spacing w:line="500" w:lineRule="exact"/>
        <w:ind w:firstLine="420" w:firstLineChars="200"/>
        <w:rPr>
          <w:rFonts w:hint="eastAsia" w:ascii="宋体" w:hAnsi="宋体" w:cs="Arial"/>
          <w:color w:val="000000"/>
          <w:szCs w:val="21"/>
        </w:rPr>
      </w:pPr>
      <w:r>
        <w:rPr>
          <w:rFonts w:hint="eastAsia" w:ascii="宋体" w:hAnsi="宋体"/>
        </w:rPr>
        <w:t>（7）可能影响公正评审的其他情形。</w:t>
      </w:r>
    </w:p>
    <w:p>
      <w:pPr>
        <w:spacing w:line="360" w:lineRule="auto"/>
        <w:ind w:firstLine="420" w:firstLineChars="200"/>
        <w:rPr>
          <w:rFonts w:hint="eastAsia" w:ascii="宋体" w:hAnsi="宋体"/>
          <w:color w:val="000000"/>
          <w:szCs w:val="21"/>
        </w:rPr>
      </w:pPr>
      <w:r>
        <w:rPr>
          <w:rFonts w:hint="eastAsia" w:ascii="宋体" w:hAnsi="宋体"/>
          <w:color w:val="000000"/>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360"/>
        </w:tabs>
        <w:spacing w:line="360" w:lineRule="auto"/>
        <w:ind w:firstLine="422" w:firstLineChars="200"/>
        <w:rPr>
          <w:rFonts w:hint="eastAsia" w:ascii="宋体" w:hAnsi="宋体"/>
          <w:b/>
          <w:color w:val="000000"/>
          <w:szCs w:val="21"/>
        </w:rPr>
      </w:pPr>
      <w:r>
        <w:rPr>
          <w:rFonts w:hint="eastAsia" w:ascii="宋体" w:hAnsi="宋体"/>
          <w:b/>
          <w:color w:val="000000"/>
          <w:szCs w:val="21"/>
        </w:rPr>
        <w:t>22.3实质性响应审查。（详见第四章）</w:t>
      </w:r>
    </w:p>
    <w:p>
      <w:pPr>
        <w:tabs>
          <w:tab w:val="left" w:pos="360"/>
        </w:tabs>
        <w:spacing w:line="360" w:lineRule="auto"/>
        <w:ind w:firstLine="420" w:firstLineChars="200"/>
        <w:rPr>
          <w:rFonts w:hint="eastAsia" w:ascii="宋体" w:hAnsi="宋体"/>
          <w:color w:val="000000"/>
          <w:szCs w:val="21"/>
        </w:rPr>
      </w:pPr>
      <w:r>
        <w:rPr>
          <w:rFonts w:hint="eastAsia" w:ascii="宋体" w:hAnsi="宋体"/>
          <w:color w:val="000000"/>
          <w:szCs w:val="21"/>
        </w:rPr>
        <w:t>磋商小组首先将对磋商响应文件的有效性、完整性和响应程度进行实质性响应审查，审查时可以要求供应商对响应文件中含义不明确、同类问题表述不一致或者有明显文字和计算错误的内容等作出必要的</w:t>
      </w:r>
      <w:bookmarkStart w:id="29" w:name="_Hlk40435937"/>
      <w:r>
        <w:rPr>
          <w:rFonts w:hint="eastAsia" w:ascii="宋体" w:hAnsi="宋体"/>
          <w:color w:val="000000"/>
          <w:szCs w:val="21"/>
        </w:rPr>
        <w:t>澄清、说明或者更正</w:t>
      </w:r>
      <w:bookmarkEnd w:id="29"/>
      <w:r>
        <w:rPr>
          <w:rFonts w:hint="eastAsia" w:ascii="宋体" w:hAnsi="宋体"/>
          <w:color w:val="000000"/>
          <w:szCs w:val="21"/>
        </w:rPr>
        <w:t>。供应商的澄清、说明或者更正不得超出响应文件的范围或者改变响应文件的实质性内容。</w:t>
      </w:r>
    </w:p>
    <w:p>
      <w:pPr>
        <w:tabs>
          <w:tab w:val="left" w:pos="360"/>
        </w:tabs>
        <w:spacing w:line="360" w:lineRule="auto"/>
        <w:ind w:firstLine="420" w:firstLineChars="200"/>
        <w:rPr>
          <w:rFonts w:hint="eastAsia" w:ascii="宋体" w:hAnsi="宋体"/>
          <w:b/>
          <w:color w:val="000000"/>
          <w:szCs w:val="21"/>
        </w:rPr>
      </w:pPr>
      <w:r>
        <w:rPr>
          <w:rFonts w:hint="eastAsia" w:ascii="宋体" w:hAnsi="宋体" w:cs="宋体"/>
          <w:snapToGrid w:val="0"/>
          <w:kern w:val="0"/>
          <w:szCs w:val="21"/>
        </w:rPr>
        <w:t>磋商小组要求供应商澄清、说明或者更正响应文件应当以书面形式作出。供应商的澄清、说明或者更正应当由法定代表人或其授权代表签字或者加盖公章。由授权代表签字的，应当附法定代表人授权书</w:t>
      </w:r>
      <w:r>
        <w:rPr>
          <w:rFonts w:hint="eastAsia"/>
          <w:szCs w:val="21"/>
        </w:rPr>
        <w:t>（磋商响应文件已出具的，无需重复提供）</w:t>
      </w:r>
      <w:r>
        <w:rPr>
          <w:rFonts w:hint="eastAsia" w:ascii="宋体" w:hAnsi="宋体" w:cs="宋体"/>
          <w:snapToGrid w:val="0"/>
          <w:kern w:val="0"/>
          <w:szCs w:val="21"/>
        </w:rPr>
        <w:t>。供应商为自然人的，应当由本人签字并附身份证明</w:t>
      </w:r>
      <w:r>
        <w:rPr>
          <w:rFonts w:hint="eastAsia"/>
          <w:szCs w:val="21"/>
        </w:rPr>
        <w:t>（磋商响应文件已出具的，无需重复提供）</w:t>
      </w:r>
      <w:r>
        <w:rPr>
          <w:rFonts w:hint="eastAsia" w:ascii="宋体" w:hAnsi="宋体" w:cs="宋体"/>
          <w:snapToGrid w:val="0"/>
          <w:kern w:val="0"/>
          <w:szCs w:val="21"/>
        </w:rPr>
        <w:t>。</w:t>
      </w:r>
    </w:p>
    <w:p>
      <w:pPr>
        <w:spacing w:line="360" w:lineRule="auto"/>
        <w:ind w:firstLine="411" w:firstLineChars="196"/>
        <w:rPr>
          <w:rFonts w:hint="eastAsia" w:ascii="宋体" w:hAnsi="宋体"/>
          <w:b/>
          <w:color w:val="000000"/>
          <w:szCs w:val="21"/>
        </w:rPr>
      </w:pPr>
      <w:r>
        <w:rPr>
          <w:rFonts w:hint="eastAsia" w:ascii="宋体" w:hAnsi="宋体"/>
          <w:color w:val="000000"/>
          <w:szCs w:val="21"/>
        </w:rPr>
        <w:t>22.4实质性响应审查通过的供应商，</w:t>
      </w:r>
      <w:r>
        <w:rPr>
          <w:rFonts w:hint="eastAsia" w:ascii="宋体" w:hAnsi="宋体" w:cs="宋体"/>
          <w:snapToGrid w:val="0"/>
          <w:kern w:val="0"/>
          <w:szCs w:val="21"/>
        </w:rPr>
        <w:t>磋商小组所有成员应当集中与单一供应商分别进行磋商。</w:t>
      </w:r>
    </w:p>
    <w:p>
      <w:pPr>
        <w:widowControl/>
        <w:spacing w:line="500" w:lineRule="exact"/>
        <w:ind w:firstLine="420" w:firstLineChars="200"/>
        <w:rPr>
          <w:rFonts w:ascii="宋体" w:hAnsi="宋体" w:cs="宋体"/>
          <w:snapToGrid w:val="0"/>
          <w:kern w:val="0"/>
          <w:szCs w:val="21"/>
        </w:rPr>
      </w:pPr>
      <w:r>
        <w:rPr>
          <w:rFonts w:hint="eastAsia" w:ascii="宋体" w:hAnsi="宋体" w:cs="宋体"/>
          <w:snapToGrid w:val="0"/>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360" w:lineRule="auto"/>
        <w:ind w:firstLine="411" w:firstLineChars="196"/>
        <w:rPr>
          <w:rFonts w:hint="eastAsia" w:ascii="宋体" w:hAnsi="宋体" w:cs="宋体"/>
          <w:snapToGrid w:val="0"/>
          <w:kern w:val="0"/>
          <w:szCs w:val="21"/>
        </w:rPr>
      </w:pPr>
      <w:r>
        <w:rPr>
          <w:rFonts w:hint="eastAsia" w:ascii="宋体" w:hAnsi="宋体" w:cs="宋体"/>
          <w:snapToGrid w:val="0"/>
          <w:kern w:val="0"/>
          <w:szCs w:val="21"/>
        </w:rPr>
        <w:t>供应商应当按照磋商文件的变动情况和磋商小组的要求重新提交响应文件，并由其法定代表人或授权代表签字或者加盖公章。由授权代表签字的，应当附法定代表人授权书</w:t>
      </w:r>
      <w:r>
        <w:rPr>
          <w:rFonts w:hint="eastAsia"/>
          <w:szCs w:val="21"/>
        </w:rPr>
        <w:t>（磋商响应文件已出具的，无需重复提供）</w:t>
      </w:r>
      <w:r>
        <w:rPr>
          <w:rFonts w:hint="eastAsia" w:ascii="宋体" w:hAnsi="宋体" w:cs="宋体"/>
          <w:snapToGrid w:val="0"/>
          <w:kern w:val="0"/>
          <w:szCs w:val="21"/>
        </w:rPr>
        <w:t>。供应商为自然人的，应当由本人签字并附身份证明</w:t>
      </w:r>
      <w:r>
        <w:rPr>
          <w:rFonts w:hint="eastAsia"/>
          <w:szCs w:val="21"/>
        </w:rPr>
        <w:t>（磋商响应文件已出具的，无需重复提供）</w:t>
      </w:r>
      <w:r>
        <w:rPr>
          <w:rFonts w:hint="eastAsia" w:ascii="宋体" w:hAnsi="宋体" w:cs="宋体"/>
          <w:snapToGrid w:val="0"/>
          <w:kern w:val="0"/>
          <w:szCs w:val="21"/>
        </w:rPr>
        <w:t>。</w:t>
      </w:r>
    </w:p>
    <w:p>
      <w:pPr>
        <w:widowControl/>
        <w:spacing w:line="500" w:lineRule="exact"/>
        <w:ind w:firstLine="420" w:firstLineChars="200"/>
        <w:rPr>
          <w:rFonts w:ascii="宋体" w:hAnsi="宋体" w:cs="宋体"/>
          <w:snapToGrid w:val="0"/>
          <w:kern w:val="0"/>
          <w:szCs w:val="21"/>
        </w:rPr>
      </w:pPr>
      <w:r>
        <w:rPr>
          <w:rFonts w:hint="eastAsia" w:ascii="宋体" w:hAnsi="宋体"/>
          <w:color w:val="000000"/>
          <w:szCs w:val="21"/>
        </w:rPr>
        <w:t>22.5</w:t>
      </w:r>
      <w:r>
        <w:rPr>
          <w:rFonts w:hint="eastAsia" w:ascii="宋体" w:hAnsi="宋体" w:cs="宋体"/>
          <w:snapToGrid w:val="0"/>
          <w:kern w:val="0"/>
          <w:szCs w:val="21"/>
        </w:rPr>
        <w:t>磋商文件能够详细列明采购标的的技术、服务要求的，磋商结束后，磋商小组应当要求所有实质性响应的供应商在规定时间内提交最后报价，提交最后报价的供应商不得少于3家。</w:t>
      </w:r>
    </w:p>
    <w:p>
      <w:pPr>
        <w:widowControl/>
        <w:spacing w:line="500" w:lineRule="exact"/>
        <w:ind w:firstLine="480"/>
        <w:rPr>
          <w:rFonts w:hint="eastAsia" w:ascii="宋体" w:hAnsi="宋体" w:cs="宋体"/>
          <w:snapToGrid w:val="0"/>
          <w:kern w:val="0"/>
          <w:szCs w:val="21"/>
        </w:rPr>
      </w:pPr>
      <w:r>
        <w:rPr>
          <w:rFonts w:hint="eastAsia" w:ascii="宋体" w:hAnsi="宋体" w:cs="宋体"/>
          <w:snapToGrid w:val="0"/>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spacing w:line="500" w:lineRule="exact"/>
        <w:ind w:firstLine="480"/>
        <w:rPr>
          <w:rFonts w:ascii="宋体" w:hAnsi="宋体" w:cs="宋体"/>
          <w:snapToGrid w:val="0"/>
          <w:kern w:val="0"/>
          <w:szCs w:val="21"/>
        </w:rPr>
      </w:pPr>
      <w:r>
        <w:rPr>
          <w:rFonts w:hint="eastAsia" w:ascii="宋体" w:hAnsi="宋体" w:cs="宋体"/>
          <w:snapToGrid w:val="0"/>
          <w:color w:val="000000"/>
          <w:kern w:val="0"/>
          <w:szCs w:val="21"/>
        </w:rPr>
        <w:t>市场竞争不充分的</w:t>
      </w:r>
      <w:r>
        <w:rPr>
          <w:rFonts w:hint="eastAsia" w:ascii="宋体" w:hAnsi="宋体"/>
          <w:snapToGrid w:val="0"/>
          <w:kern w:val="0"/>
          <w:szCs w:val="21"/>
        </w:rPr>
        <w:t>科研项目</w:t>
      </w:r>
      <w:r>
        <w:rPr>
          <w:rFonts w:hint="eastAsia" w:ascii="宋体" w:hAnsi="宋体" w:cs="宋体"/>
          <w:snapToGrid w:val="0"/>
          <w:color w:val="000000"/>
          <w:kern w:val="0"/>
          <w:szCs w:val="21"/>
        </w:rPr>
        <w:t>、</w:t>
      </w:r>
      <w:r>
        <w:rPr>
          <w:rFonts w:hint="eastAsia" w:ascii="宋体" w:hAnsi="宋体"/>
          <w:snapToGrid w:val="0"/>
          <w:kern w:val="0"/>
          <w:szCs w:val="21"/>
        </w:rPr>
        <w:t>需要扶持</w:t>
      </w:r>
      <w:r>
        <w:rPr>
          <w:rFonts w:hint="eastAsia" w:ascii="宋体" w:hAnsi="宋体" w:cs="宋体"/>
          <w:snapToGrid w:val="0"/>
          <w:color w:val="000000"/>
          <w:kern w:val="0"/>
          <w:szCs w:val="21"/>
        </w:rPr>
        <w:t>的</w:t>
      </w:r>
      <w:r>
        <w:rPr>
          <w:rFonts w:hint="eastAsia" w:ascii="宋体" w:hAnsi="宋体"/>
          <w:snapToGrid w:val="0"/>
          <w:kern w:val="0"/>
          <w:szCs w:val="21"/>
        </w:rPr>
        <w:t>科技成果转化项目以及</w:t>
      </w:r>
      <w:r>
        <w:rPr>
          <w:rFonts w:hint="eastAsia" w:ascii="宋体" w:hAnsi="宋体" w:cs="宋体"/>
          <w:color w:val="000000"/>
          <w:kern w:val="0"/>
          <w:szCs w:val="21"/>
        </w:rPr>
        <w:t>政府购买服务项目（含政府和社会资本合作项目）</w:t>
      </w:r>
      <w:r>
        <w:rPr>
          <w:rFonts w:hint="eastAsia" w:ascii="宋体" w:hAnsi="宋体" w:cs="宋体"/>
          <w:snapToGrid w:val="0"/>
          <w:kern w:val="0"/>
          <w:szCs w:val="21"/>
        </w:rPr>
        <w:t>，提交最后报价的供应商可以为2家。</w:t>
      </w:r>
    </w:p>
    <w:p>
      <w:pPr>
        <w:spacing w:line="360" w:lineRule="auto"/>
        <w:ind w:firstLine="420" w:firstLineChars="200"/>
        <w:rPr>
          <w:rFonts w:ascii="宋体" w:hAnsi="宋体" w:cs="Arial"/>
          <w:b/>
          <w:szCs w:val="21"/>
        </w:rPr>
      </w:pPr>
      <w:r>
        <w:rPr>
          <w:rFonts w:hint="eastAsia" w:ascii="宋体" w:hAnsi="宋体" w:cs="宋体"/>
          <w:snapToGrid w:val="0"/>
          <w:kern w:val="0"/>
          <w:szCs w:val="21"/>
        </w:rPr>
        <w:t>22.6最后报价是供应商响应文件的有效组成部分。</w:t>
      </w:r>
      <w:r>
        <w:rPr>
          <w:rFonts w:hint="eastAsia" w:ascii="宋体" w:hAnsi="宋体" w:cs="Arial"/>
          <w:b/>
          <w:szCs w:val="21"/>
        </w:rPr>
        <w:t>除非磋商文件另有规定或经采购人同意支付的，供应商的最后报价不得超出预算价格，否则按无效响应处理。</w:t>
      </w:r>
    </w:p>
    <w:p>
      <w:pPr>
        <w:spacing w:line="360" w:lineRule="auto"/>
        <w:ind w:firstLine="420" w:firstLineChars="200"/>
        <w:rPr>
          <w:rFonts w:hint="eastAsia" w:ascii="宋体" w:hAnsi="宋体"/>
          <w:b/>
          <w:color w:val="000000"/>
          <w:szCs w:val="21"/>
        </w:rPr>
      </w:pPr>
      <w:r>
        <w:rPr>
          <w:rFonts w:hint="eastAsia" w:ascii="宋体" w:hAnsi="宋体" w:cs="Arial"/>
          <w:szCs w:val="21"/>
        </w:rPr>
        <w:t>供应商在磋商响应文件价格标中的报价为首次报价，最后报价应在首次报价的基础上经法定代表人或被授权代表签字后，以书面的方式提交给磋商小组。</w:t>
      </w:r>
      <w:r>
        <w:rPr>
          <w:rFonts w:hint="eastAsia"/>
          <w:b/>
          <w:szCs w:val="21"/>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line="360" w:lineRule="auto"/>
        <w:ind w:firstLine="411" w:firstLineChars="196"/>
        <w:rPr>
          <w:rFonts w:ascii="宋体" w:hAnsi="宋体" w:cs="宋体"/>
          <w:snapToGrid w:val="0"/>
          <w:kern w:val="0"/>
          <w:szCs w:val="21"/>
        </w:rPr>
      </w:pPr>
      <w:r>
        <w:rPr>
          <w:rFonts w:hint="eastAsia" w:ascii="宋体" w:hAnsi="宋体"/>
          <w:color w:val="000000"/>
          <w:szCs w:val="21"/>
        </w:rPr>
        <w:t>22.7</w:t>
      </w:r>
      <w:r>
        <w:rPr>
          <w:rFonts w:hint="eastAsia" w:ascii="宋体" w:hAnsi="宋体" w:cs="宋体"/>
          <w:snapToGrid w:val="0"/>
          <w:kern w:val="0"/>
          <w:szCs w:val="21"/>
        </w:rPr>
        <w:t>已提交响应文件的供应商，在提交最后报价之前，可以根据磋商情况退出磋商。采购人、采购代理机构应当退还退出磋商的供应商的磋商保证金。</w:t>
      </w:r>
    </w:p>
    <w:p>
      <w:pPr>
        <w:spacing w:line="360" w:lineRule="auto"/>
        <w:ind w:firstLine="413" w:firstLineChars="196"/>
        <w:rPr>
          <w:rFonts w:hint="eastAsia" w:ascii="宋体" w:hAnsi="宋体" w:cs="宋体"/>
          <w:snapToGrid w:val="0"/>
          <w:kern w:val="0"/>
          <w:sz w:val="24"/>
          <w:szCs w:val="24"/>
        </w:rPr>
      </w:pPr>
      <w:r>
        <w:rPr>
          <w:rFonts w:hint="eastAsia" w:ascii="宋体" w:hAnsi="宋体" w:cs="宋体"/>
          <w:b/>
          <w:bCs/>
          <w:snapToGrid w:val="0"/>
          <w:kern w:val="0"/>
          <w:szCs w:val="21"/>
        </w:rPr>
        <w:t>供应商若未在规定时间内提交最后报价，也未书面表明退出磋商的：</w:t>
      </w:r>
      <w:r>
        <w:rPr>
          <w:rFonts w:hint="eastAsia" w:ascii="宋体" w:hAnsi="宋体" w:cs="宋体"/>
          <w:snapToGrid w:val="0"/>
          <w:kern w:val="0"/>
          <w:szCs w:val="21"/>
        </w:rPr>
        <w:t>若磋商过程中未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则默认首次报价（即价格标中的报价）为最后报价；若磋商过程中</w:t>
      </w:r>
      <w:r>
        <w:rPr>
          <w:rFonts w:hint="eastAsia" w:ascii="宋体" w:hAnsi="宋体"/>
          <w:kern w:val="0"/>
          <w:szCs w:val="24"/>
          <w:lang w:bidi="he-IL"/>
        </w:rPr>
        <w:t>实质性变动采购需求中的技术、服务要求以及合同草案条款的，则默认供应商退出磋商</w:t>
      </w:r>
      <w:r>
        <w:rPr>
          <w:rFonts w:hint="eastAsia" w:ascii="宋体" w:hAnsi="宋体" w:cs="宋体"/>
          <w:snapToGrid w:val="0"/>
          <w:kern w:val="0"/>
          <w:szCs w:val="21"/>
        </w:rPr>
        <w:t>。</w:t>
      </w:r>
    </w:p>
    <w:p>
      <w:pPr>
        <w:tabs>
          <w:tab w:val="left" w:pos="360"/>
        </w:tabs>
        <w:spacing w:line="500" w:lineRule="exact"/>
        <w:ind w:firstLine="422" w:firstLineChars="200"/>
        <w:rPr>
          <w:rFonts w:hint="eastAsia" w:ascii="宋体" w:hAnsi="宋体"/>
          <w:b/>
          <w:color w:val="000000"/>
          <w:szCs w:val="21"/>
        </w:rPr>
      </w:pPr>
      <w:r>
        <w:rPr>
          <w:rFonts w:hint="eastAsia" w:ascii="宋体" w:hAnsi="宋体"/>
          <w:b/>
          <w:color w:val="000000"/>
          <w:szCs w:val="21"/>
        </w:rPr>
        <w:t>23、评审</w:t>
      </w:r>
    </w:p>
    <w:p>
      <w:pPr>
        <w:spacing w:line="500" w:lineRule="exact"/>
        <w:ind w:firstLine="413" w:firstLineChars="196"/>
        <w:rPr>
          <w:rFonts w:hint="eastAsia" w:ascii="宋体" w:hAnsi="宋体"/>
          <w:bCs/>
          <w:snapToGrid w:val="0"/>
          <w:kern w:val="0"/>
          <w:sz w:val="24"/>
          <w:szCs w:val="24"/>
        </w:rPr>
      </w:pPr>
      <w:r>
        <w:rPr>
          <w:rFonts w:hint="eastAsia" w:ascii="宋体" w:hAnsi="宋体"/>
          <w:b/>
          <w:color w:val="000000"/>
          <w:szCs w:val="21"/>
        </w:rPr>
        <w:t>23.1</w:t>
      </w:r>
      <w:r>
        <w:rPr>
          <w:rFonts w:hint="eastAsia" w:ascii="宋体" w:hAnsi="宋体"/>
          <w:snapToGrid w:val="0"/>
          <w:kern w:val="0"/>
          <w:szCs w:val="21"/>
        </w:rPr>
        <w:t>经磋商确定</w:t>
      </w:r>
      <w:r>
        <w:rPr>
          <w:rFonts w:hint="eastAsia" w:ascii="宋体" w:hAnsi="宋体"/>
          <w:bCs/>
          <w:snapToGrid w:val="0"/>
          <w:kern w:val="0"/>
          <w:szCs w:val="21"/>
        </w:rPr>
        <w:t>最终采购需求和提交最后报价的供应商后，由磋商小组采用综合评分法</w:t>
      </w:r>
      <w:r>
        <w:rPr>
          <w:rFonts w:hint="eastAsia" w:ascii="宋体" w:hAnsi="宋体"/>
          <w:b/>
          <w:color w:val="000000"/>
          <w:szCs w:val="21"/>
        </w:rPr>
        <w:t>（评分办法详见第五章）</w:t>
      </w:r>
      <w:r>
        <w:rPr>
          <w:rFonts w:hint="eastAsia" w:ascii="宋体" w:hAnsi="宋体"/>
          <w:bCs/>
          <w:snapToGrid w:val="0"/>
          <w:kern w:val="0"/>
          <w:szCs w:val="21"/>
        </w:rPr>
        <w:t>对提交最后报价的供应商的响应文件和最后报价进行综合评分。</w:t>
      </w:r>
    </w:p>
    <w:p>
      <w:pPr>
        <w:spacing w:line="500" w:lineRule="exact"/>
        <w:ind w:firstLine="411" w:firstLineChars="196"/>
        <w:rPr>
          <w:rFonts w:hint="eastAsia" w:ascii="宋体" w:hAnsi="宋体"/>
          <w:color w:val="000000"/>
          <w:szCs w:val="21"/>
        </w:rPr>
      </w:pPr>
      <w:r>
        <w:rPr>
          <w:rFonts w:hint="eastAsia" w:ascii="宋体" w:hAnsi="宋体" w:cs="宋体"/>
          <w:snapToGrid w:val="0"/>
          <w:kern w:val="0"/>
          <w:szCs w:val="21"/>
        </w:rPr>
        <w:t>磋商小组应当根据综合评分情况，按照评审得分由高到低顺序推荐3名以上成交候选供应商，并编写评审报告。符合22.5条第三款所列情形的，可以推荐2家成交候选供应商。评审得分相同的，按照最后报价由低到高的顺序推荐；评审得分且最后报价相同的，按照技术指标优劣顺序推荐；评审得分、最后报价相同，且技术指标优劣相当的，</w:t>
      </w:r>
      <w:r>
        <w:rPr>
          <w:rFonts w:hint="eastAsia" w:ascii="宋体" w:hAnsi="宋体"/>
          <w:szCs w:val="21"/>
        </w:rPr>
        <w:t>由采购人或其授权的磋商小组采取随机抽取方式确定排序推荐。</w:t>
      </w:r>
    </w:p>
    <w:p>
      <w:pPr>
        <w:spacing w:line="500" w:lineRule="exact"/>
        <w:ind w:firstLine="525" w:firstLineChars="250"/>
        <w:jc w:val="left"/>
        <w:rPr>
          <w:rFonts w:hint="eastAsia" w:ascii="宋体" w:hAnsi="宋体" w:cs="宋体"/>
          <w:snapToGrid w:val="0"/>
          <w:kern w:val="0"/>
          <w:szCs w:val="21"/>
        </w:rPr>
      </w:pPr>
      <w:r>
        <w:rPr>
          <w:rFonts w:hint="eastAsia" w:ascii="宋体" w:hAnsi="宋体"/>
          <w:szCs w:val="21"/>
        </w:rPr>
        <w:t xml:space="preserve">23.2 </w:t>
      </w:r>
      <w:r>
        <w:rPr>
          <w:rFonts w:hint="eastAsia" w:ascii="宋体" w:hAnsi="宋体" w:cs="宋体"/>
          <w:snapToGrid w:val="0"/>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500" w:lineRule="exact"/>
        <w:ind w:firstLine="315" w:firstLineChars="150"/>
        <w:jc w:val="left"/>
        <w:rPr>
          <w:rFonts w:hint="eastAsia" w:ascii="宋体" w:hAnsi="宋体" w:cs="宋体"/>
          <w:snapToGrid w:val="0"/>
          <w:kern w:val="0"/>
          <w:szCs w:val="21"/>
        </w:rPr>
      </w:pPr>
      <w:r>
        <w:rPr>
          <w:rFonts w:hint="eastAsia" w:ascii="宋体" w:hAnsi="宋体"/>
          <w:szCs w:val="21"/>
        </w:rPr>
        <w:t>23.3磋商过程中，磋商</w:t>
      </w:r>
      <w:r>
        <w:rPr>
          <w:rFonts w:hint="eastAsia" w:ascii="宋体" w:hAnsi="宋体" w:cs="宋体"/>
          <w:snapToGrid w:val="0"/>
          <w:kern w:val="0"/>
          <w:szCs w:val="21"/>
        </w:rPr>
        <w:t>小组认为供应商的报价明显低于其他通过资格性审查和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numPr>
          <w:ilvl w:val="0"/>
          <w:numId w:val="15"/>
        </w:numPr>
        <w:spacing w:line="500" w:lineRule="exact"/>
        <w:rPr>
          <w:rFonts w:hint="eastAsia" w:ascii="宋体" w:hAnsi="宋体" w:cs="Arial"/>
          <w:b/>
          <w:szCs w:val="21"/>
        </w:rPr>
      </w:pPr>
      <w:r>
        <w:rPr>
          <w:rFonts w:hint="eastAsia" w:ascii="宋体" w:hAnsi="宋体" w:cs="Arial"/>
          <w:b/>
          <w:szCs w:val="21"/>
        </w:rPr>
        <w:t>异常情况处理</w:t>
      </w:r>
    </w:p>
    <w:p>
      <w:pPr>
        <w:spacing w:line="500" w:lineRule="exact"/>
        <w:ind w:left="517"/>
        <w:rPr>
          <w:rFonts w:hint="eastAsia" w:ascii="宋体" w:hAnsi="宋体" w:cs="Arial"/>
          <w:szCs w:val="21"/>
        </w:rPr>
      </w:pPr>
      <w:r>
        <w:rPr>
          <w:rFonts w:hint="eastAsia" w:ascii="宋体" w:hAnsi="宋体" w:cs="Arial"/>
          <w:szCs w:val="21"/>
        </w:rPr>
        <w:t>24.1磋商时出现以下情况之一的，将重新组织磋商：</w:t>
      </w:r>
    </w:p>
    <w:p>
      <w:pPr>
        <w:spacing w:line="500" w:lineRule="exact"/>
        <w:ind w:firstLine="420" w:firstLineChars="200"/>
        <w:rPr>
          <w:rFonts w:hint="eastAsia" w:ascii="宋体" w:hAnsi="宋体" w:cs="Arial"/>
          <w:szCs w:val="21"/>
        </w:rPr>
      </w:pPr>
      <w:r>
        <w:rPr>
          <w:rFonts w:hint="eastAsia" w:ascii="宋体" w:hAnsi="宋体" w:cs="Arial"/>
          <w:szCs w:val="21"/>
        </w:rPr>
        <w:t>1）</w:t>
      </w:r>
      <w:r>
        <w:rPr>
          <w:rFonts w:hint="eastAsia" w:ascii="宋体" w:hAnsi="宋体" w:cs="宋体"/>
          <w:snapToGrid w:val="0"/>
          <w:kern w:val="0"/>
          <w:szCs w:val="21"/>
        </w:rPr>
        <w:t>因情况变化，不再符合规定的竞争性磋商采购方式适用情形的；</w:t>
      </w:r>
    </w:p>
    <w:p>
      <w:pPr>
        <w:spacing w:line="500" w:lineRule="exact"/>
        <w:ind w:firstLine="420" w:firstLineChars="200"/>
        <w:rPr>
          <w:rFonts w:hint="eastAsia" w:ascii="宋体" w:hAnsi="宋体" w:cs="Arial"/>
          <w:szCs w:val="21"/>
        </w:rPr>
      </w:pPr>
      <w:r>
        <w:rPr>
          <w:rFonts w:hint="eastAsia" w:ascii="宋体" w:hAnsi="宋体" w:cs="宋体"/>
          <w:snapToGrid w:val="0"/>
          <w:kern w:val="0"/>
          <w:szCs w:val="21"/>
        </w:rPr>
        <w:t>2）除</w:t>
      </w:r>
      <w:r>
        <w:rPr>
          <w:rFonts w:hint="eastAsia" w:ascii="宋体" w:hAnsi="宋体" w:cs="宋体"/>
          <w:snapToGrid w:val="0"/>
          <w:color w:val="000000"/>
          <w:kern w:val="0"/>
          <w:szCs w:val="21"/>
        </w:rPr>
        <w:t>市场竞争不充分的</w:t>
      </w:r>
      <w:r>
        <w:rPr>
          <w:rFonts w:hint="eastAsia" w:ascii="宋体" w:hAnsi="宋体"/>
          <w:snapToGrid w:val="0"/>
          <w:kern w:val="0"/>
          <w:szCs w:val="21"/>
        </w:rPr>
        <w:t>科研项目</w:t>
      </w:r>
      <w:r>
        <w:rPr>
          <w:rFonts w:hint="eastAsia" w:ascii="宋体" w:hAnsi="宋体" w:cs="宋体"/>
          <w:snapToGrid w:val="0"/>
          <w:color w:val="000000"/>
          <w:kern w:val="0"/>
          <w:szCs w:val="21"/>
        </w:rPr>
        <w:t>、</w:t>
      </w:r>
      <w:r>
        <w:rPr>
          <w:rFonts w:hint="eastAsia" w:ascii="宋体" w:hAnsi="宋体"/>
          <w:snapToGrid w:val="0"/>
          <w:kern w:val="0"/>
          <w:szCs w:val="21"/>
        </w:rPr>
        <w:t>需要扶持</w:t>
      </w:r>
      <w:r>
        <w:rPr>
          <w:rFonts w:hint="eastAsia" w:ascii="宋体" w:hAnsi="宋体" w:cs="宋体"/>
          <w:snapToGrid w:val="0"/>
          <w:color w:val="000000"/>
          <w:kern w:val="0"/>
          <w:szCs w:val="21"/>
        </w:rPr>
        <w:t>的</w:t>
      </w:r>
      <w:r>
        <w:rPr>
          <w:rFonts w:hint="eastAsia" w:ascii="宋体" w:hAnsi="宋体"/>
          <w:snapToGrid w:val="0"/>
          <w:kern w:val="0"/>
          <w:szCs w:val="21"/>
        </w:rPr>
        <w:t>科技成果转化项目以及</w:t>
      </w:r>
      <w:r>
        <w:rPr>
          <w:rFonts w:hint="eastAsia" w:ascii="宋体" w:hAnsi="宋体" w:cs="宋体"/>
          <w:color w:val="000000"/>
          <w:kern w:val="0"/>
          <w:szCs w:val="21"/>
        </w:rPr>
        <w:t>政府购买服务项目（含政府和社会资本合作项目）</w:t>
      </w:r>
      <w:r>
        <w:rPr>
          <w:rFonts w:hint="eastAsia" w:ascii="宋体" w:hAnsi="宋体" w:cs="宋体"/>
          <w:snapToGrid w:val="0"/>
          <w:kern w:val="0"/>
          <w:szCs w:val="21"/>
        </w:rPr>
        <w:t>外，在采购过程中符合要求的供应商或者报价未超过采购预算的供应商不足3家的（除非另有规定或经采购人同意支付的）。</w:t>
      </w:r>
    </w:p>
    <w:p>
      <w:pPr>
        <w:spacing w:line="500" w:lineRule="exact"/>
        <w:ind w:firstLine="420" w:firstLineChars="200"/>
        <w:rPr>
          <w:rFonts w:hint="eastAsia" w:ascii="宋体" w:hAnsi="宋体" w:cs="Arial"/>
          <w:szCs w:val="21"/>
        </w:rPr>
      </w:pPr>
      <w:r>
        <w:rPr>
          <w:rFonts w:hint="eastAsia" w:ascii="宋体" w:hAnsi="宋体" w:cs="Arial"/>
          <w:szCs w:val="21"/>
        </w:rPr>
        <w:t>3）出现影响采购公正的违法、违规行为的。</w:t>
      </w:r>
    </w:p>
    <w:p>
      <w:pPr>
        <w:pStyle w:val="22"/>
        <w:ind w:firstLine="420"/>
        <w:rPr>
          <w:rFonts w:hint="eastAsia"/>
        </w:rPr>
      </w:pPr>
    </w:p>
    <w:p>
      <w:pPr>
        <w:pStyle w:val="24"/>
        <w:rPr>
          <w:rFonts w:hint="eastAsia"/>
        </w:rPr>
      </w:pPr>
      <w:bookmarkStart w:id="30" w:name="_Toc5389"/>
      <w:r>
        <w:rPr>
          <w:rFonts w:hint="eastAsia"/>
        </w:rPr>
        <w:t>六、定标和授予合同</w:t>
      </w:r>
      <w:bookmarkEnd w:id="30"/>
    </w:p>
    <w:p>
      <w:pPr>
        <w:spacing w:line="500" w:lineRule="exact"/>
        <w:ind w:left="517"/>
        <w:rPr>
          <w:rFonts w:ascii="宋体" w:hAnsi="宋体" w:cs="Arial"/>
          <w:b/>
          <w:szCs w:val="21"/>
        </w:rPr>
      </w:pPr>
      <w:r>
        <w:rPr>
          <w:rFonts w:hint="eastAsia" w:ascii="宋体" w:hAnsi="宋体" w:cs="Arial"/>
          <w:b/>
          <w:szCs w:val="21"/>
        </w:rPr>
        <w:t>25、定标</w:t>
      </w:r>
      <w:r>
        <w:rPr>
          <w:rFonts w:ascii="宋体" w:hAnsi="宋体" w:cs="Arial"/>
          <w:b/>
          <w:szCs w:val="21"/>
        </w:rPr>
        <w:t>方式</w:t>
      </w:r>
    </w:p>
    <w:p>
      <w:pPr>
        <w:tabs>
          <w:tab w:val="left" w:pos="0"/>
        </w:tabs>
        <w:spacing w:line="500" w:lineRule="exact"/>
        <w:ind w:firstLine="525" w:firstLineChars="250"/>
        <w:rPr>
          <w:rFonts w:hint="eastAsia"/>
          <w:shd w:val="clear" w:color="auto" w:fill="FFFFFF"/>
        </w:rPr>
      </w:pPr>
      <w:r>
        <w:rPr>
          <w:rFonts w:hint="eastAsia"/>
          <w:shd w:val="clear" w:color="auto" w:fill="FFFFFF"/>
        </w:rPr>
        <w:t>25.1采购人应当在收到评审报告后5个工作日内，从评审报告提出的成交候选人中，根据质量和服务均能满足磋商文件实质性响应要求且按评审因素的量化指标评审得分最高的原则确定成交人。</w:t>
      </w:r>
    </w:p>
    <w:p>
      <w:pPr>
        <w:tabs>
          <w:tab w:val="left" w:pos="0"/>
        </w:tabs>
        <w:spacing w:line="500" w:lineRule="exact"/>
        <w:ind w:firstLine="525" w:firstLineChars="250"/>
        <w:rPr>
          <w:rFonts w:hint="eastAsia" w:ascii="宋体" w:hAnsi="宋体" w:cs="Arial"/>
          <w:szCs w:val="21"/>
        </w:rPr>
      </w:pPr>
      <w:r>
        <w:rPr>
          <w:rFonts w:hint="eastAsia" w:ascii="宋体" w:hAnsi="宋体"/>
          <w:color w:val="000000"/>
        </w:rPr>
        <w:t>25.2成交供应商拒绝与采购人签订合同的，采购人可以按照评审报告推荐的成交候选人名单排序，确定下一候选人为成交供应商，也可以重新开展采购活动。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line="500" w:lineRule="exact"/>
        <w:ind w:firstLine="527" w:firstLineChars="250"/>
        <w:rPr>
          <w:rFonts w:hint="eastAsia"/>
          <w:shd w:val="clear" w:color="auto" w:fill="FFFFFF"/>
        </w:rPr>
      </w:pPr>
      <w:r>
        <w:rPr>
          <w:rFonts w:hint="eastAsia" w:ascii="宋体" w:hAnsi="宋体" w:cs="Arial"/>
          <w:b/>
          <w:color w:val="000000"/>
          <w:szCs w:val="21"/>
        </w:rPr>
        <w:t>26、签订合同</w:t>
      </w:r>
    </w:p>
    <w:p>
      <w:pPr>
        <w:tabs>
          <w:tab w:val="left" w:pos="0"/>
        </w:tabs>
        <w:spacing w:line="500" w:lineRule="exact"/>
        <w:ind w:firstLine="525" w:firstLineChars="250"/>
        <w:rPr>
          <w:rFonts w:ascii="宋体" w:hAnsi="宋体" w:cs="Arial"/>
          <w:szCs w:val="21"/>
        </w:rPr>
      </w:pPr>
      <w:r>
        <w:rPr>
          <w:rFonts w:hint="eastAsia"/>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shd w:val="clear" w:color="auto" w:fill="FFFFFF"/>
        </w:rPr>
        <w:t>），按照磋商文件确定的合同文本以及采购标的、规格型号、采购金额、采购数量、技术和服务要求等事项签订采购合同。</w:t>
      </w:r>
      <w:r>
        <w:rPr>
          <w:rFonts w:ascii="宋体" w:hAnsi="宋体" w:cs="Arial"/>
          <w:szCs w:val="21"/>
        </w:rPr>
        <w:t xml:space="preserve"> </w:t>
      </w:r>
    </w:p>
    <w:p>
      <w:pPr>
        <w:tabs>
          <w:tab w:val="left" w:pos="0"/>
        </w:tabs>
        <w:spacing w:line="500" w:lineRule="exact"/>
        <w:ind w:firstLine="525" w:firstLineChars="250"/>
        <w:rPr>
          <w:rFonts w:ascii="宋体" w:hAnsi="宋体" w:cs="Arial"/>
          <w:szCs w:val="21"/>
        </w:rPr>
      </w:pPr>
      <w:r>
        <w:rPr>
          <w:rFonts w:hint="eastAsia" w:ascii="宋体" w:hAnsi="宋体" w:cs="Arial"/>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szCs w:val="21"/>
        </w:rPr>
        <w:t>。</w:t>
      </w:r>
    </w:p>
    <w:p>
      <w:pPr>
        <w:spacing w:line="500" w:lineRule="exact"/>
        <w:ind w:firstLine="525" w:firstLineChars="250"/>
        <w:rPr>
          <w:rFonts w:hint="eastAsia" w:ascii="宋体" w:hAnsi="宋体" w:cs="Arial"/>
          <w:szCs w:val="21"/>
        </w:rPr>
      </w:pPr>
      <w:r>
        <w:rPr>
          <w:rFonts w:hint="eastAsia" w:ascii="宋体" w:hAnsi="宋体" w:cs="Arial"/>
          <w:szCs w:val="21"/>
        </w:rPr>
        <w:t>26.3成交通知书发出后，采购人无正当理由不与成交供应商签订采购合同的，将依据相关规定给予处理。如因政策变化等原因不能签订合同，造成成交供应商合法利益受损，采购人应与成交供应商充分协商，给予合理补偿。</w:t>
      </w:r>
    </w:p>
    <w:p>
      <w:pPr>
        <w:spacing w:line="500" w:lineRule="exact"/>
        <w:ind w:firstLine="525" w:firstLineChars="250"/>
        <w:rPr>
          <w:rFonts w:ascii="宋体" w:hAnsi="宋体" w:cs="Arial"/>
          <w:szCs w:val="21"/>
        </w:rPr>
      </w:pPr>
      <w:r>
        <w:rPr>
          <w:rFonts w:hint="eastAsia" w:ascii="宋体" w:hAnsi="宋体" w:cs="Arial"/>
          <w:szCs w:val="21"/>
        </w:rPr>
        <w:t>26.4采购人与成交人签订合同后</w:t>
      </w:r>
      <w:r>
        <w:rPr>
          <w:rFonts w:hint="eastAsia" w:ascii="宋体" w:hAnsi="宋体"/>
        </w:rPr>
        <w:t>，应自合同签订之日起2个工作日内，将合同在省级以上人民政府财政部门指定的媒体上公告，但采购合同中涉及国家秘密、商业秘密的内容除外；</w:t>
      </w:r>
      <w:r>
        <w:rPr>
          <w:rFonts w:hint="eastAsia" w:ascii="方正书宋简体" w:eastAsia="方正书宋简体"/>
          <w:szCs w:val="21"/>
        </w:rPr>
        <w:t>并自合同签订之日起七个工作日内，将合同副本报同级采购监督管理部门和有关部门备案。</w:t>
      </w:r>
    </w:p>
    <w:p>
      <w:pPr>
        <w:numPr>
          <w:ilvl w:val="0"/>
          <w:numId w:val="16"/>
        </w:numPr>
        <w:spacing w:line="500" w:lineRule="exact"/>
        <w:rPr>
          <w:rFonts w:ascii="宋体" w:hAnsi="宋体" w:cs="Arial"/>
          <w:b/>
          <w:szCs w:val="21"/>
        </w:rPr>
      </w:pPr>
      <w:r>
        <w:rPr>
          <w:rFonts w:ascii="宋体" w:hAnsi="宋体" w:cs="Arial"/>
          <w:b/>
          <w:szCs w:val="21"/>
        </w:rPr>
        <w:t>履约保证金</w:t>
      </w:r>
    </w:p>
    <w:p>
      <w:pPr>
        <w:tabs>
          <w:tab w:val="left" w:pos="0"/>
        </w:tabs>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w:t>
      </w:r>
      <w:r>
        <w:rPr>
          <w:rFonts w:hint="eastAsia" w:ascii="宋体" w:hAnsi="宋体" w:cs="Arial"/>
          <w:color w:val="000000"/>
          <w:szCs w:val="21"/>
        </w:rPr>
        <w:t>磋商</w:t>
      </w:r>
      <w:r>
        <w:rPr>
          <w:rFonts w:ascii="宋体" w:hAnsi="宋体" w:cs="Arial"/>
          <w:color w:val="000000"/>
          <w:szCs w:val="21"/>
        </w:rPr>
        <w:t>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99" w:beforeLines="30" w:after="99" w:afterLines="30" w:line="540" w:lineRule="exact"/>
        <w:ind w:firstLine="630" w:firstLineChars="300"/>
        <w:rPr>
          <w:rFonts w:hint="eastAsia"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spacing w:line="500" w:lineRule="exact"/>
        <w:ind w:left="840" w:hanging="840"/>
        <w:rPr>
          <w:rFonts w:hint="eastAsia" w:ascii="宋体" w:hAnsi="宋体" w:cs="Arial"/>
          <w:szCs w:val="21"/>
        </w:rPr>
      </w:pPr>
    </w:p>
    <w:p>
      <w:pPr>
        <w:pStyle w:val="24"/>
        <w:rPr>
          <w:rFonts w:hint="eastAsia"/>
        </w:rPr>
      </w:pPr>
      <w:bookmarkStart w:id="31" w:name="_Toc30698"/>
      <w:r>
        <w:rPr>
          <w:rFonts w:hint="eastAsia"/>
        </w:rPr>
        <w:t>七、质疑与投诉</w:t>
      </w:r>
      <w:bookmarkEnd w:id="31"/>
    </w:p>
    <w:p>
      <w:pPr>
        <w:spacing w:line="500" w:lineRule="exact"/>
        <w:ind w:left="517"/>
        <w:rPr>
          <w:rFonts w:hint="eastAsia" w:ascii="宋体" w:hAnsi="宋体" w:cs="Arial"/>
          <w:b/>
          <w:szCs w:val="21"/>
        </w:rPr>
      </w:pPr>
      <w:r>
        <w:rPr>
          <w:rFonts w:hint="eastAsia" w:ascii="宋体" w:hAnsi="宋体" w:cs="Arial"/>
          <w:b/>
          <w:szCs w:val="21"/>
        </w:rPr>
        <w:t>28、</w:t>
      </w:r>
      <w:r>
        <w:rPr>
          <w:rFonts w:ascii="宋体" w:hAnsi="宋体" w:cs="Arial"/>
          <w:b/>
          <w:szCs w:val="21"/>
        </w:rPr>
        <w:t>质疑</w:t>
      </w:r>
    </w:p>
    <w:p>
      <w:pPr>
        <w:spacing w:line="500" w:lineRule="exact"/>
        <w:ind w:firstLine="525" w:firstLineChars="250"/>
        <w:rPr>
          <w:rFonts w:hint="eastAsia" w:ascii="宋体" w:hAnsi="宋体" w:cs="Arial"/>
          <w:szCs w:val="21"/>
        </w:rPr>
      </w:pPr>
      <w:r>
        <w:rPr>
          <w:rFonts w:hint="eastAsia" w:ascii="宋体" w:hAnsi="宋体" w:cs="Arial"/>
          <w:szCs w:val="21"/>
        </w:rPr>
        <w:t>28.1参与本项目采购活动的供应商（即提交了磋商响应文件的供应商）对成交结果提出质疑的，最迟可以在成交结果公告期限届满之日起七个工作日内，以书面形式（纸质提交方式或登录黄山市公共资源交易平台交易系统在线提交方式）向采购人或代理机构提出质疑。</w:t>
      </w:r>
    </w:p>
    <w:p>
      <w:pPr>
        <w:spacing w:line="500" w:lineRule="exact"/>
        <w:ind w:firstLine="525" w:firstLineChars="250"/>
        <w:rPr>
          <w:rFonts w:hint="eastAsia" w:ascii="宋体" w:hAnsi="宋体" w:cs="Arial"/>
          <w:szCs w:val="21"/>
        </w:rPr>
      </w:pPr>
      <w:r>
        <w:rPr>
          <w:rFonts w:hint="eastAsia" w:ascii="宋体" w:hAnsi="宋体" w:cs="Arial"/>
          <w:szCs w:val="21"/>
        </w:rPr>
        <w:t>28.2参与本项目采购活动的供应商（即递交了磋商响应文件的供应商）认为采购过程使自己的权益受到损害的，可以在各采购程序环节结束之日起七个工作日内，以书面形式（纸质提交方式或登录黄山市公共资源交易平台交易系统在线提交方式）向采购人或代理机构提出质疑。</w:t>
      </w:r>
    </w:p>
    <w:p>
      <w:pPr>
        <w:spacing w:line="500" w:lineRule="exact"/>
        <w:ind w:firstLine="420" w:firstLineChars="200"/>
        <w:rPr>
          <w:rFonts w:ascii="宋体" w:hAnsi="宋体" w:cs="Arial"/>
          <w:szCs w:val="21"/>
        </w:rPr>
      </w:pPr>
      <w:r>
        <w:rPr>
          <w:rFonts w:hint="eastAsia" w:ascii="宋体" w:hAnsi="宋体" w:cs="Arial"/>
          <w:szCs w:val="21"/>
        </w:rPr>
        <w:t xml:space="preserve"> 28.3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（财政部令第94号）第十二条规定的内容，质疑函的格式可参照</w:t>
      </w:r>
      <w:r>
        <w:rPr>
          <w:rFonts w:hint="eastAsia" w:ascii="宋体" w:hAnsi="宋体"/>
        </w:rPr>
        <w:t>黄山市公共资源交易中心门户网站—服务指南—资料下载中的质疑函范本</w:t>
      </w:r>
      <w:r>
        <w:rPr>
          <w:rFonts w:hint="eastAsia" w:ascii="Arial" w:hAnsi="Arial" w:cs="Arial"/>
        </w:rPr>
        <w:t>。</w:t>
      </w:r>
    </w:p>
    <w:p>
      <w:pPr>
        <w:spacing w:line="500" w:lineRule="exact"/>
        <w:ind w:firstLine="525" w:firstLineChars="250"/>
        <w:rPr>
          <w:rFonts w:ascii="宋体" w:hAnsi="宋体" w:cs="Arial"/>
          <w:szCs w:val="21"/>
        </w:rPr>
      </w:pPr>
      <w:r>
        <w:rPr>
          <w:rFonts w:hint="eastAsia" w:ascii="宋体" w:hAnsi="宋体" w:cs="Arial"/>
          <w:szCs w:val="21"/>
        </w:rPr>
        <w:t xml:space="preserve"> 28.4采购人或代理机构在收到供应商的质疑函后，将审查质疑函的格式、内容以及所附的证明文件是否符合要求。</w:t>
      </w:r>
      <w:r>
        <w:rPr>
          <w:rFonts w:hint="eastAsia" w:ascii="宋体" w:hAnsi="宋体" w:cs="Arial"/>
          <w:color w:val="000000"/>
          <w:szCs w:val="21"/>
        </w:rPr>
        <w:t>如不符合，书面告知供应商</w:t>
      </w:r>
      <w:r>
        <w:rPr>
          <w:rFonts w:hint="eastAsia" w:ascii="宋体" w:hAnsi="宋体" w:cs="Arial"/>
          <w:szCs w:val="21"/>
        </w:rPr>
        <w:t>；如符合要求，则在收到书面质疑后七个工作日内，对质疑内容作出书面答复。</w:t>
      </w:r>
    </w:p>
    <w:p>
      <w:pPr>
        <w:spacing w:line="500" w:lineRule="exact"/>
        <w:ind w:firstLine="514" w:firstLineChars="245"/>
        <w:rPr>
          <w:rFonts w:hint="eastAsia" w:ascii="宋体" w:hAnsi="宋体" w:cs="Arial"/>
          <w:szCs w:val="21"/>
        </w:rPr>
      </w:pPr>
      <w:r>
        <w:rPr>
          <w:rFonts w:hint="eastAsia" w:ascii="宋体" w:hAnsi="宋体" w:cs="Arial"/>
          <w:szCs w:val="21"/>
        </w:rPr>
        <w:t xml:space="preserve"> 28.5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r>
        <w:rPr>
          <w:rFonts w:hint="eastAsia" w:ascii="宋体" w:hAnsi="宋体" w:cs="Arial"/>
          <w:szCs w:val="21"/>
        </w:rPr>
        <w:t>。</w:t>
      </w:r>
    </w:p>
    <w:p>
      <w:pPr>
        <w:tabs>
          <w:tab w:val="left" w:pos="0"/>
        </w:tabs>
        <w:spacing w:before="99" w:beforeLines="30" w:after="99" w:afterLines="30" w:line="540" w:lineRule="exact"/>
        <w:ind w:firstLine="527" w:firstLineChars="250"/>
        <w:rPr>
          <w:rFonts w:hint="eastAsia" w:ascii="宋体" w:hAnsi="宋体" w:cs="Arial"/>
          <w:b/>
          <w:color w:val="000000"/>
          <w:szCs w:val="21"/>
        </w:rPr>
      </w:pPr>
      <w:r>
        <w:rPr>
          <w:rFonts w:hint="eastAsia" w:ascii="宋体" w:hAnsi="宋体" w:cs="Arial"/>
          <w:b/>
          <w:color w:val="000000"/>
          <w:szCs w:val="21"/>
        </w:rPr>
        <w:t>29、投诉</w:t>
      </w:r>
    </w:p>
    <w:p>
      <w:pPr>
        <w:tabs>
          <w:tab w:val="left" w:pos="900"/>
        </w:tabs>
        <w:spacing w:line="440" w:lineRule="exact"/>
        <w:rPr>
          <w:rFonts w:hint="eastAsia" w:ascii="宋体" w:hAnsi="宋体" w:cs="Arial"/>
          <w:szCs w:val="21"/>
        </w:rPr>
      </w:pPr>
      <w:r>
        <w:rPr>
          <w:rFonts w:hint="eastAsia" w:ascii="宋体" w:hAnsi="宋体" w:cs="Arial"/>
          <w:szCs w:val="21"/>
        </w:rPr>
        <w:t>29.1质疑人</w:t>
      </w:r>
      <w:r>
        <w:rPr>
          <w:rFonts w:ascii="宋体" w:hAnsi="宋体" w:cs="Arial"/>
          <w:szCs w:val="21"/>
        </w:rPr>
        <w:t>对</w:t>
      </w:r>
      <w:r>
        <w:rPr>
          <w:rFonts w:hint="eastAsia" w:ascii="宋体" w:hAnsi="宋体" w:cs="Arial"/>
          <w:szCs w:val="21"/>
        </w:rPr>
        <w:t>采购单位</w:t>
      </w:r>
      <w:r>
        <w:rPr>
          <w:rFonts w:ascii="宋体" w:hAnsi="宋体" w:cs="Arial"/>
          <w:szCs w:val="21"/>
        </w:rPr>
        <w:t>的答复不满意，或者</w:t>
      </w:r>
      <w:r>
        <w:rPr>
          <w:rFonts w:hint="eastAsia" w:ascii="宋体" w:hAnsi="宋体" w:cs="Arial"/>
          <w:szCs w:val="21"/>
        </w:rPr>
        <w:t>采购单位</w:t>
      </w:r>
      <w:r>
        <w:rPr>
          <w:rFonts w:ascii="宋体" w:hAnsi="宋体" w:cs="Arial"/>
          <w:szCs w:val="21"/>
        </w:rPr>
        <w:t>未在规定的时间内答复的，可以在答复期满后十五个工作日内按有关规定，向同级</w:t>
      </w:r>
      <w:r>
        <w:rPr>
          <w:rFonts w:hint="eastAsia" w:ascii="宋体" w:hAnsi="宋体" w:cs="Arial"/>
          <w:szCs w:val="21"/>
        </w:rPr>
        <w:t>采购监管部门</w:t>
      </w:r>
      <w:r>
        <w:rPr>
          <w:rFonts w:ascii="宋体" w:hAnsi="宋体" w:cs="Arial"/>
          <w:szCs w:val="21"/>
        </w:rPr>
        <w:t>进行投诉。</w:t>
      </w:r>
      <w:r>
        <w:rPr>
          <w:rFonts w:hint="eastAsia" w:ascii="宋体" w:hAnsi="宋体" w:cs="Arial"/>
          <w:szCs w:val="21"/>
        </w:rPr>
        <w:t>（投诉形式可纸质提交或登录黄山市公共资源交易平台交易系统在线提交。）</w:t>
      </w:r>
    </w:p>
    <w:p>
      <w:pPr>
        <w:tabs>
          <w:tab w:val="left" w:pos="0"/>
        </w:tabs>
        <w:spacing w:line="500" w:lineRule="exact"/>
        <w:ind w:firstLine="527" w:firstLineChars="250"/>
        <w:rPr>
          <w:rFonts w:hint="eastAsia" w:ascii="宋体" w:hAnsi="宋体" w:cs="Arial"/>
          <w:b/>
          <w:szCs w:val="21"/>
        </w:rPr>
      </w:pPr>
    </w:p>
    <w:p>
      <w:pPr>
        <w:spacing w:line="500" w:lineRule="exact"/>
        <w:ind w:left="266"/>
        <w:rPr>
          <w:rFonts w:hint="eastAsia" w:ascii="宋体" w:hAnsi="宋体" w:cs="Arial"/>
          <w:b/>
          <w:szCs w:val="21"/>
        </w:rPr>
      </w:pPr>
    </w:p>
    <w:p>
      <w:pPr>
        <w:pStyle w:val="21"/>
        <w:keepNext w:val="0"/>
        <w:keepLines w:val="0"/>
        <w:jc w:val="center"/>
        <w:rPr>
          <w:rFonts w:hint="eastAsia"/>
        </w:rPr>
      </w:pPr>
      <w:bookmarkStart w:id="32" w:name="_Toc1528"/>
      <w:bookmarkStart w:id="33" w:name="_Toc272218555"/>
      <w:r>
        <w:rPr>
          <w:rFonts w:hint="eastAsia"/>
        </w:rPr>
        <w:t>第七章 合同格式（仅供参考）</w:t>
      </w:r>
      <w:bookmarkEnd w:id="32"/>
    </w:p>
    <w:p>
      <w:pPr>
        <w:spacing w:line="500" w:lineRule="exact"/>
        <w:ind w:firstLine="5355" w:firstLineChars="2550"/>
        <w:rPr>
          <w:rFonts w:ascii="宋体" w:hAnsi="宋体"/>
          <w:szCs w:val="21"/>
          <w:u w:val="single"/>
        </w:rPr>
      </w:pPr>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hint="eastAsia"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磋商小组的认真评审，决定将本项目采购合同授予卖方。为进一步明确双方的责任，确保合同的顺利履行，根据《中华人民共和国政府采购法》、《中华人民共和国民法典》等有关法律规定，遵循平等、自愿、公平和诚实信用的原则，买卖双方协商一致同意按如下条款和条件签订本合同（</w:t>
      </w:r>
      <w:r>
        <w:t>本合同</w:t>
      </w:r>
      <w:r>
        <w:rPr>
          <w:rFonts w:hint="eastAsia"/>
          <w:b/>
          <w:bCs/>
          <w:u w:val="single"/>
        </w:rPr>
        <w:t>是/否</w:t>
      </w:r>
      <w:r>
        <w:t>中小企业预留合同</w:t>
      </w:r>
      <w:r>
        <w:rPr>
          <w:rFonts w:hint="eastAsia" w:ascii="宋体" w:hAnsi="宋体"/>
          <w:szCs w:val="21"/>
        </w:rPr>
        <w:t>）：</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（按磋商文件和磋商响应文件编制）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hint="eastAsia" w:ascii="宋体" w:hAnsi="宋体"/>
          <w:szCs w:val="21"/>
        </w:rPr>
      </w:pPr>
      <w:r>
        <w:rPr>
          <w:rFonts w:hint="eastAsia" w:ascii="宋体" w:hAnsi="宋体"/>
          <w:szCs w:val="21"/>
        </w:rPr>
        <w:t>磋商文件及澄清修改等；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卖方提交的磋商响应文件；</w:t>
      </w:r>
    </w:p>
    <w:p>
      <w:pPr>
        <w:tabs>
          <w:tab w:val="left" w:pos="360"/>
          <w:tab w:val="left" w:pos="960"/>
        </w:tabs>
        <w:adjustRightInd w:val="0"/>
        <w:spacing w:line="500" w:lineRule="exact"/>
        <w:ind w:left="960" w:hanging="465"/>
        <w:textAlignment w:val="baseline"/>
        <w:rPr>
          <w:rFonts w:hint="eastAsia"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pPr>
      <w:r>
        <w:t>联合协议</w:t>
      </w:r>
      <w:r>
        <w:rPr>
          <w:rFonts w:hint="eastAsia"/>
        </w:rPr>
        <w:t>（如有）；</w:t>
      </w:r>
    </w:p>
    <w:p>
      <w:pPr>
        <w:tabs>
          <w:tab w:val="left" w:pos="360"/>
          <w:tab w:val="left" w:pos="960"/>
        </w:tabs>
        <w:adjustRightInd w:val="0"/>
        <w:spacing w:line="500" w:lineRule="exact"/>
        <w:ind w:left="960" w:hanging="465"/>
        <w:jc w:val="left"/>
        <w:textAlignment w:val="baseline"/>
        <w:rPr>
          <w:rFonts w:hint="eastAsia" w:ascii="宋体" w:hAnsi="宋体"/>
          <w:szCs w:val="21"/>
        </w:rPr>
      </w:pPr>
      <w:r>
        <w:t>分包意向协议</w:t>
      </w:r>
      <w:r>
        <w:rPr>
          <w:rFonts w:hint="eastAsia"/>
        </w:rPr>
        <w:t>（如有）；</w:t>
      </w:r>
    </w:p>
    <w:p>
      <w:pPr>
        <w:tabs>
          <w:tab w:val="left" w:pos="360"/>
          <w:tab w:val="left" w:pos="960"/>
        </w:tabs>
        <w:adjustRightInd w:val="0"/>
        <w:spacing w:line="500" w:lineRule="exact"/>
        <w:ind w:left="960" w:hanging="465"/>
        <w:jc w:val="left"/>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根据《磋商文件》的要求和卖方承诺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分项价格在卖方《磋商响应文件》的投标报价表中有明确规定。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hint="eastAsia"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hint="eastAsia"/>
          <w:szCs w:val="21"/>
        </w:rPr>
      </w:pPr>
      <w:r>
        <w:rPr>
          <w:szCs w:val="21"/>
        </w:rPr>
        <w:t>（一）质量标准</w:t>
      </w:r>
    </w:p>
    <w:p>
      <w:pPr>
        <w:spacing w:line="500" w:lineRule="exact"/>
        <w:ind w:firstLine="315" w:firstLineChars="150"/>
        <w:rPr>
          <w:rFonts w:hint="eastAsia" w:ascii="宋体" w:hAnsi="宋体"/>
          <w:szCs w:val="21"/>
        </w:rPr>
      </w:pP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p>
    <w:p>
      <w:pPr>
        <w:spacing w:line="500" w:lineRule="exact"/>
        <w:ind w:firstLine="315" w:firstLineChars="150"/>
        <w:rPr>
          <w:rFonts w:hint="eastAsia" w:ascii="宋体" w:hAnsi="宋体"/>
          <w:szCs w:val="21"/>
        </w:rPr>
      </w:pPr>
      <w:r>
        <w:rPr>
          <w:rFonts w:ascii="宋体" w:hAnsi="宋体"/>
          <w:szCs w:val="21"/>
        </w:rPr>
        <w:t>（二）验收组织</w:t>
      </w:r>
    </w:p>
    <w:p>
      <w:pPr>
        <w:spacing w:line="500" w:lineRule="exact"/>
        <w:ind w:firstLine="315" w:firstLineChars="150"/>
        <w:rPr>
          <w:rFonts w:hint="eastAsia" w:ascii="宋体" w:hAnsi="宋体"/>
          <w:szCs w:val="21"/>
        </w:rPr>
      </w:pPr>
      <w:r>
        <w:rPr>
          <w:rFonts w:ascii="宋体" w:hAnsi="宋体"/>
          <w:szCs w:val="21"/>
        </w:rPr>
        <w:t>买方负责组织验收工作，政府向社会公众提供的公共服务项目，验收时应当邀请服务对象参与并出具意见，验收结果应当向社会公告。</w:t>
      </w:r>
    </w:p>
    <w:p>
      <w:pPr>
        <w:spacing w:line="500" w:lineRule="exact"/>
        <w:ind w:firstLine="315" w:firstLineChars="150"/>
        <w:rPr>
          <w:rFonts w:hint="eastAsia" w:ascii="宋体" w:hAnsi="宋体"/>
          <w:szCs w:val="21"/>
        </w:rPr>
      </w:pPr>
      <w:r>
        <w:rPr>
          <w:rFonts w:ascii="宋体" w:hAnsi="宋体"/>
          <w:szCs w:val="21"/>
        </w:rPr>
        <w:t>（三）验收程序</w:t>
      </w:r>
    </w:p>
    <w:p>
      <w:pPr>
        <w:spacing w:line="500" w:lineRule="exact"/>
        <w:ind w:firstLine="315" w:firstLineChars="150"/>
        <w:rPr>
          <w:rFonts w:hint="eastAsia" w:ascii="宋体" w:hAnsi="宋体"/>
          <w:szCs w:val="21"/>
        </w:rPr>
      </w:pPr>
      <w:r>
        <w:rPr>
          <w:rFonts w:ascii="宋体" w:hAnsi="宋体"/>
          <w:szCs w:val="21"/>
        </w:rPr>
        <w:t>1、成立验收小组， 验收人员应由买方代表和技术专家组成。</w:t>
      </w:r>
    </w:p>
    <w:p>
      <w:pPr>
        <w:spacing w:line="500" w:lineRule="exact"/>
        <w:ind w:firstLine="315" w:firstLineChars="150"/>
        <w:rPr>
          <w:rFonts w:hint="eastAsia" w:ascii="宋体" w:hAnsi="宋体"/>
          <w:szCs w:val="21"/>
        </w:rPr>
      </w:pPr>
      <w:r>
        <w:rPr>
          <w:rFonts w:ascii="宋体" w:hAnsi="宋体"/>
          <w:szCs w:val="21"/>
        </w:rPr>
        <w:t>2、验收前要编制验收表格。</w:t>
      </w:r>
    </w:p>
    <w:p>
      <w:pPr>
        <w:spacing w:line="500" w:lineRule="exact"/>
        <w:ind w:firstLine="315" w:firstLineChars="150"/>
        <w:rPr>
          <w:rFonts w:hint="eastAsia" w:ascii="宋体" w:hAnsi="宋体"/>
          <w:szCs w:val="21"/>
        </w:rPr>
      </w:pPr>
      <w:r>
        <w:rPr>
          <w:rFonts w:ascii="宋体" w:hAnsi="宋体"/>
          <w:szCs w:val="21"/>
        </w:rPr>
        <w:t>3、验收时双方要按照验收表格逐项验收。</w:t>
      </w:r>
    </w:p>
    <w:p>
      <w:pPr>
        <w:spacing w:line="500" w:lineRule="exact"/>
        <w:ind w:firstLine="315" w:firstLineChars="150"/>
        <w:rPr>
          <w:rFonts w:hint="eastAsia" w:ascii="宋体" w:hAnsi="宋体"/>
          <w:szCs w:val="21"/>
        </w:rPr>
      </w:pPr>
      <w:r>
        <w:rPr>
          <w:rFonts w:ascii="宋体" w:hAnsi="宋体"/>
          <w:szCs w:val="21"/>
        </w:rPr>
        <w:t>4、验收方出具验收报告。</w:t>
      </w:r>
    </w:p>
    <w:p>
      <w:pPr>
        <w:spacing w:line="500" w:lineRule="exact"/>
        <w:rPr>
          <w:rFonts w:hint="eastAsia" w:ascii="宋体" w:hAnsi="宋体"/>
          <w:b/>
          <w:szCs w:val="21"/>
        </w:rPr>
      </w:pPr>
      <w:r>
        <w:rPr>
          <w:rFonts w:hint="eastAsia" w:ascii="宋体" w:hAnsi="宋体"/>
          <w:b/>
          <w:szCs w:val="21"/>
        </w:rPr>
        <w:t>七、售后服务内容及期限</w:t>
      </w:r>
    </w:p>
    <w:p>
      <w:pPr>
        <w:spacing w:line="500" w:lineRule="exact"/>
        <w:ind w:firstLine="420" w:firstLineChars="200"/>
        <w:rPr>
          <w:rFonts w:hint="eastAsia"/>
          <w:szCs w:val="21"/>
          <w:u w:val="single"/>
        </w:rPr>
      </w:pPr>
      <w:r>
        <w:rPr>
          <w:rFonts w:hint="eastAsia"/>
          <w:szCs w:val="21"/>
          <w:u w:val="single"/>
        </w:rPr>
        <w:t xml:space="preserve">                                                  </w:t>
      </w:r>
    </w:p>
    <w:p>
      <w:pPr>
        <w:spacing w:line="500" w:lineRule="exact"/>
        <w:rPr>
          <w:rFonts w:hint="eastAsia" w:ascii="宋体" w:hAnsi="宋体"/>
          <w:b/>
          <w:szCs w:val="21"/>
        </w:rPr>
      </w:pPr>
      <w:r>
        <w:rPr>
          <w:rFonts w:hint="eastAsia" w:ascii="宋体" w:hAnsi="宋体"/>
          <w:b/>
          <w:szCs w:val="21"/>
        </w:rPr>
        <w:t>八、违约责任</w:t>
      </w:r>
    </w:p>
    <w:p>
      <w:pPr>
        <w:spacing w:line="500" w:lineRule="exact"/>
        <w:ind w:firstLine="420" w:firstLineChars="200"/>
        <w:rPr>
          <w:rFonts w:hint="eastAsia"/>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p>
    <w:p>
      <w:pPr>
        <w:spacing w:line="500" w:lineRule="exact"/>
        <w:ind w:firstLine="420" w:firstLineChars="200"/>
        <w:rPr>
          <w:rFonts w:hint="eastAsia"/>
          <w:szCs w:val="21"/>
        </w:rPr>
      </w:pP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p>
    <w:p>
      <w:pPr>
        <w:spacing w:line="500" w:lineRule="exact"/>
        <w:ind w:firstLine="420" w:firstLineChars="200"/>
        <w:rPr>
          <w:rFonts w:hint="eastAsia"/>
          <w:szCs w:val="21"/>
        </w:rPr>
      </w:pP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p>
    <w:p>
      <w:pPr>
        <w:spacing w:line="500" w:lineRule="exact"/>
        <w:ind w:firstLine="420" w:firstLineChars="200"/>
        <w:rPr>
          <w:rFonts w:hint="eastAsia"/>
          <w:szCs w:val="21"/>
        </w:rPr>
      </w:pPr>
      <w:r>
        <w:rPr>
          <w:szCs w:val="21"/>
        </w:rPr>
        <w:t>（四）卖方将合同转包、擅自变更、中止或者终止合同的，买方有权终止合同，并将提请政府采购监管部门</w:t>
      </w:r>
      <w:r>
        <w:rPr>
          <w:rFonts w:hint="eastAsia"/>
          <w:szCs w:val="21"/>
        </w:rPr>
        <w:t>按规定处理</w:t>
      </w:r>
      <w:r>
        <w:rPr>
          <w:szCs w:val="21"/>
        </w:rPr>
        <w:t>。</w:t>
      </w:r>
    </w:p>
    <w:p>
      <w:pPr>
        <w:spacing w:line="500" w:lineRule="exact"/>
        <w:ind w:firstLine="420" w:firstLineChars="200"/>
        <w:rPr>
          <w:rFonts w:hint="eastAsia"/>
          <w:szCs w:val="21"/>
        </w:rPr>
      </w:pPr>
      <w:r>
        <w:rPr>
          <w:szCs w:val="21"/>
        </w:rPr>
        <w:t>（五）买方未能按时组织验收，由政府采购监管部门</w:t>
      </w:r>
      <w:r>
        <w:rPr>
          <w:rFonts w:hint="eastAsia"/>
          <w:szCs w:val="21"/>
        </w:rPr>
        <w:t>按规定处理</w:t>
      </w:r>
      <w:r>
        <w:rPr>
          <w:szCs w:val="21"/>
        </w:rPr>
        <w:t>。</w:t>
      </w:r>
    </w:p>
    <w:p>
      <w:pPr>
        <w:spacing w:line="500" w:lineRule="exact"/>
        <w:ind w:firstLine="420" w:firstLineChars="200"/>
        <w:rPr>
          <w:rFonts w:hint="eastAsia"/>
          <w:szCs w:val="21"/>
        </w:rPr>
      </w:pPr>
      <w:r>
        <w:rPr>
          <w:szCs w:val="21"/>
        </w:rPr>
        <w:t>（六）买方违反合同规定拒绝接收</w:t>
      </w:r>
      <w:r>
        <w:rPr>
          <w:rFonts w:hint="eastAsia"/>
          <w:szCs w:val="21"/>
        </w:rPr>
        <w:t>货物或</w:t>
      </w:r>
      <w:r>
        <w:rPr>
          <w:szCs w:val="21"/>
        </w:rPr>
        <w:t>服务的，应当承担由此造成的损失。</w:t>
      </w:r>
    </w:p>
    <w:p>
      <w:pPr>
        <w:spacing w:line="500" w:lineRule="exact"/>
        <w:ind w:firstLine="420" w:firstLineChars="200"/>
        <w:rPr>
          <w:rFonts w:hint="eastAsia"/>
          <w:szCs w:val="21"/>
        </w:rPr>
      </w:pPr>
      <w:r>
        <w:rPr>
          <w:szCs w:val="21"/>
        </w:rPr>
        <w:t>（七）验收合格后，买方未能按时提请付款，由政府采购监管部门</w:t>
      </w:r>
      <w:r>
        <w:rPr>
          <w:rFonts w:hint="eastAsia"/>
          <w:szCs w:val="21"/>
        </w:rPr>
        <w:t>按规定处理</w:t>
      </w:r>
      <w:r>
        <w:rPr>
          <w:szCs w:val="21"/>
        </w:rPr>
        <w:t>。</w:t>
      </w:r>
    </w:p>
    <w:p>
      <w:pPr>
        <w:spacing w:line="500" w:lineRule="exact"/>
        <w:ind w:firstLine="420" w:firstLineChars="200"/>
        <w:rPr>
          <w:rFonts w:hint="eastAsia" w:ascii="宋体" w:hAnsi="宋体"/>
          <w:b/>
          <w:szCs w:val="21"/>
        </w:rPr>
      </w:pPr>
      <w:r>
        <w:rPr>
          <w:szCs w:val="21"/>
        </w:rPr>
        <w:t>（八）买方擅自变更、中止或者终止合同，由政府采购监管部门</w:t>
      </w:r>
      <w:r>
        <w:rPr>
          <w:rFonts w:hint="eastAsia"/>
          <w:szCs w:val="21"/>
        </w:rPr>
        <w:t>按规定处理按规定处理</w:t>
      </w:r>
      <w:r>
        <w:rPr>
          <w:szCs w:val="21"/>
        </w:rPr>
        <w:t>。</w:t>
      </w:r>
    </w:p>
    <w:p>
      <w:pPr>
        <w:spacing w:line="500" w:lineRule="exact"/>
        <w:rPr>
          <w:rFonts w:hint="eastAsia" w:ascii="宋体" w:hAnsi="宋体"/>
          <w:b/>
          <w:szCs w:val="21"/>
        </w:rPr>
      </w:pPr>
      <w:r>
        <w:rPr>
          <w:rFonts w:hint="eastAsia" w:ascii="宋体" w:hAnsi="宋体"/>
          <w:b/>
          <w:szCs w:val="21"/>
        </w:rPr>
        <w:t>九、履约保证金退还</w:t>
      </w:r>
    </w:p>
    <w:p>
      <w:pPr>
        <w:spacing w:line="500" w:lineRule="exact"/>
        <w:rPr>
          <w:rFonts w:hint="eastAsia"/>
          <w:szCs w:val="21"/>
        </w:rPr>
      </w:pPr>
      <w:r>
        <w:rPr>
          <w:rFonts w:hint="eastAsia"/>
          <w:szCs w:val="21"/>
        </w:rPr>
        <w:t>1、方式：</w:t>
      </w:r>
    </w:p>
    <w:p>
      <w:pPr>
        <w:spacing w:line="500" w:lineRule="exact"/>
        <w:rPr>
          <w:rFonts w:hint="eastAsia"/>
          <w:szCs w:val="21"/>
        </w:rPr>
      </w:pPr>
      <w:r>
        <w:rPr>
          <w:rFonts w:hint="eastAsia"/>
          <w:szCs w:val="21"/>
        </w:rPr>
        <w:t>2、时间：</w:t>
      </w:r>
    </w:p>
    <w:p>
      <w:pPr>
        <w:spacing w:line="500" w:lineRule="exact"/>
        <w:rPr>
          <w:rFonts w:hint="eastAsia"/>
          <w:szCs w:val="21"/>
        </w:rPr>
      </w:pPr>
      <w:r>
        <w:rPr>
          <w:rFonts w:hint="eastAsia"/>
          <w:szCs w:val="21"/>
        </w:rPr>
        <w:t>3、条件：</w:t>
      </w:r>
    </w:p>
    <w:p>
      <w:pPr>
        <w:spacing w:line="500" w:lineRule="exact"/>
        <w:rPr>
          <w:rFonts w:hint="eastAsia" w:ascii="宋体" w:hAnsi="宋体"/>
          <w:b/>
          <w:szCs w:val="21"/>
        </w:rPr>
      </w:pPr>
      <w:r>
        <w:rPr>
          <w:rFonts w:hint="eastAsia"/>
          <w:szCs w:val="21"/>
        </w:rPr>
        <w:t>4、逾期退还履约保证金的违约责任：</w:t>
      </w:r>
    </w:p>
    <w:p>
      <w:pPr>
        <w:spacing w:line="500" w:lineRule="exact"/>
        <w:rPr>
          <w:rFonts w:hint="eastAsia" w:ascii="宋体" w:hAnsi="宋体"/>
          <w:b/>
          <w:szCs w:val="21"/>
        </w:rPr>
      </w:pPr>
      <w:r>
        <w:rPr>
          <w:rFonts w:hint="eastAsia" w:ascii="宋体" w:hAnsi="宋体"/>
          <w:b/>
          <w:szCs w:val="21"/>
        </w:rPr>
        <w:t>十、合同签订地点</w:t>
      </w:r>
    </w:p>
    <w:p>
      <w:pPr>
        <w:spacing w:line="500" w:lineRule="exact"/>
        <w:ind w:firstLine="480" w:firstLineChars="200"/>
        <w:rPr>
          <w:rFonts w:hint="eastAsia" w:ascii="宋体" w:hAnsi="宋体"/>
          <w:b/>
          <w:szCs w:val="21"/>
        </w:rPr>
      </w:pPr>
      <w:r>
        <w:rPr>
          <w:rStyle w:val="29"/>
          <w:rFonts w:hint="default"/>
          <w:color w:val="auto"/>
        </w:rPr>
        <w:t>本合同在</w:t>
      </w:r>
      <w:r>
        <w:rPr>
          <w:rStyle w:val="29"/>
          <w:rFonts w:hint="default"/>
          <w:color w:val="auto"/>
          <w:u w:val="single"/>
        </w:rPr>
        <w:t xml:space="preserve">                          </w:t>
      </w:r>
      <w:r>
        <w:rPr>
          <w:rStyle w:val="29"/>
          <w:rFonts w:hint="default"/>
          <w:color w:val="auto"/>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numPr>
          <w:ilvl w:val="0"/>
          <w:numId w:val="17"/>
        </w:numPr>
        <w:spacing w:line="500" w:lineRule="exact"/>
        <w:jc w:val="left"/>
        <w:rPr>
          <w:b/>
          <w:szCs w:val="21"/>
        </w:rPr>
      </w:pPr>
      <w:r>
        <w:rPr>
          <w:b/>
          <w:szCs w:val="21"/>
        </w:rPr>
        <w:t>合同的终止</w:t>
      </w:r>
    </w:p>
    <w:p>
      <w:pPr>
        <w:spacing w:line="500" w:lineRule="exact"/>
        <w:ind w:firstLine="480" w:firstLineChars="200"/>
        <w:jc w:val="left"/>
        <w:rPr>
          <w:rFonts w:hint="eastAsia"/>
          <w:szCs w:val="21"/>
        </w:rPr>
      </w:pPr>
      <w:r>
        <w:rPr>
          <w:rStyle w:val="29"/>
          <w:rFonts w:hint="default"/>
          <w:color w:val="auto"/>
        </w:rPr>
        <w:t>（</w:t>
      </w:r>
      <w:r>
        <w:rPr>
          <w:szCs w:val="21"/>
        </w:rPr>
        <w:t>一）本合同因下列原因而终止：</w:t>
      </w:r>
    </w:p>
    <w:p>
      <w:pPr>
        <w:spacing w:line="500" w:lineRule="exact"/>
        <w:jc w:val="left"/>
        <w:rPr>
          <w:rFonts w:hint="eastAsia"/>
          <w:szCs w:val="21"/>
        </w:rPr>
      </w:pPr>
      <w:r>
        <w:rPr>
          <w:szCs w:val="21"/>
        </w:rPr>
        <w:t>1、 本合同正常履行完毕；</w:t>
      </w:r>
    </w:p>
    <w:p>
      <w:pPr>
        <w:spacing w:line="500" w:lineRule="exact"/>
        <w:jc w:val="left"/>
        <w:rPr>
          <w:rFonts w:hint="eastAsia"/>
          <w:szCs w:val="21"/>
        </w:rPr>
      </w:pPr>
      <w:r>
        <w:rPr>
          <w:szCs w:val="21"/>
        </w:rPr>
        <w:t>2、合同双方协议终止本合同的履行；</w:t>
      </w:r>
    </w:p>
    <w:p>
      <w:pPr>
        <w:spacing w:line="500" w:lineRule="exact"/>
        <w:jc w:val="left"/>
        <w:rPr>
          <w:rFonts w:hint="eastAsia"/>
          <w:szCs w:val="21"/>
        </w:rPr>
      </w:pPr>
      <w:r>
        <w:rPr>
          <w:szCs w:val="21"/>
        </w:rPr>
        <w:t>3、不可抗力事件导致本合同无法履行或履行不必要；</w:t>
      </w:r>
    </w:p>
    <w:p>
      <w:pPr>
        <w:spacing w:line="500" w:lineRule="exact"/>
        <w:jc w:val="left"/>
        <w:rPr>
          <w:rFonts w:hint="eastAsia"/>
          <w:szCs w:val="21"/>
        </w:rPr>
      </w:pPr>
      <w:r>
        <w:rPr>
          <w:szCs w:val="21"/>
        </w:rPr>
        <w:t>4、符合本合同约定的其他终止合同的条款。</w:t>
      </w:r>
    </w:p>
    <w:p>
      <w:pPr>
        <w:spacing w:line="500" w:lineRule="exact"/>
        <w:ind w:firstLine="420" w:firstLineChars="200"/>
        <w:jc w:val="left"/>
        <w:rPr>
          <w:szCs w:val="21"/>
        </w:rPr>
      </w:pPr>
      <w:r>
        <w:rPr>
          <w:szCs w:val="21"/>
        </w:rPr>
        <w:t>（二）对本合同终止有过错的一方应赔偿另一方因合同终止而受到的损失。对合同终止双方均无过错的，则各自承担所受到的损失。</w:t>
      </w:r>
    </w:p>
    <w:p>
      <w:pPr>
        <w:spacing w:line="500" w:lineRule="exact"/>
        <w:rPr>
          <w:rFonts w:hint="eastAsia"/>
          <w:b/>
          <w:szCs w:val="21"/>
        </w:rPr>
      </w:pPr>
      <w:r>
        <w:rPr>
          <w:b/>
          <w:szCs w:val="21"/>
        </w:rPr>
        <w:t>十</w:t>
      </w:r>
      <w:r>
        <w:rPr>
          <w:rFonts w:hint="eastAsia"/>
          <w:b/>
          <w:szCs w:val="21"/>
        </w:rPr>
        <w:t>三</w:t>
      </w:r>
      <w:r>
        <w:rPr>
          <w:b/>
          <w:szCs w:val="21"/>
        </w:rPr>
        <w:t>、其他</w:t>
      </w:r>
    </w:p>
    <w:p>
      <w:pPr>
        <w:spacing w:line="500" w:lineRule="exact"/>
        <w:ind w:firstLine="420" w:firstLineChars="200"/>
        <w:rPr>
          <w:rFonts w:hint="eastAsia"/>
          <w:szCs w:val="21"/>
        </w:rPr>
      </w:pPr>
      <w:r>
        <w:rPr>
          <w:szCs w:val="21"/>
        </w:rPr>
        <w:t>（一）买卖双方必须严格按照</w:t>
      </w:r>
      <w:r>
        <w:rPr>
          <w:rFonts w:hint="eastAsia"/>
          <w:szCs w:val="21"/>
        </w:rPr>
        <w:t>磋商</w:t>
      </w:r>
      <w:r>
        <w:rPr>
          <w:szCs w:val="21"/>
        </w:rPr>
        <w:t>文件、</w:t>
      </w:r>
      <w:r>
        <w:rPr>
          <w:rFonts w:hint="eastAsia"/>
          <w:szCs w:val="21"/>
        </w:rPr>
        <w:t>磋商响应文件</w:t>
      </w:r>
      <w:r>
        <w:rPr>
          <w:szCs w:val="21"/>
        </w:rPr>
        <w:t>及有关承诺签订采购合同，不得擅自变更。合同执行期内，买卖双方均不得随意变更或解除合同。</w:t>
      </w:r>
    </w:p>
    <w:p>
      <w:pPr>
        <w:spacing w:line="500" w:lineRule="exact"/>
        <w:ind w:firstLine="420" w:firstLineChars="200"/>
        <w:rPr>
          <w:rFonts w:hint="eastAsia"/>
          <w:szCs w:val="21"/>
        </w:rPr>
      </w:pPr>
      <w:r>
        <w:rPr>
          <w:szCs w:val="21"/>
        </w:rPr>
        <w:t>（二）本合同执行期间，如遇不可抗力，致使合同无法履行时，买卖双方应按有关法律规定及时协商处理。</w:t>
      </w:r>
    </w:p>
    <w:p>
      <w:pPr>
        <w:spacing w:line="500" w:lineRule="exact"/>
        <w:ind w:firstLine="420" w:firstLineChars="200"/>
        <w:rPr>
          <w:rFonts w:hint="eastAsia"/>
          <w:szCs w:val="21"/>
        </w:rPr>
      </w:pPr>
      <w:r>
        <w:rPr>
          <w:szCs w:val="21"/>
        </w:rPr>
        <w:t>（三） 合同未尽事宜， 买卖双方另行签订补充协议， 补充协议是合同的组成部分。</w:t>
      </w:r>
    </w:p>
    <w:p>
      <w:pPr>
        <w:spacing w:line="500" w:lineRule="exact"/>
        <w:ind w:firstLine="420" w:firstLineChars="200"/>
        <w:rPr>
          <w:rFonts w:ascii="宋体" w:hAnsi="宋体"/>
          <w:szCs w:val="21"/>
        </w:rPr>
      </w:pP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hint="eastAsia" w:ascii="宋体" w:hAnsi="宋体"/>
          <w:szCs w:val="21"/>
        </w:rPr>
      </w:pPr>
      <w:r>
        <w:rPr>
          <w:rFonts w:hint="eastAsia" w:ascii="宋体" w:hAnsi="宋体"/>
          <w:szCs w:val="21"/>
        </w:rPr>
        <w:t xml:space="preserve">                          </w:t>
      </w:r>
    </w:p>
    <w:p>
      <w:pPr>
        <w:spacing w:line="500" w:lineRule="exact"/>
        <w:rPr>
          <w:rFonts w:hint="eastAsia" w:ascii="宋体" w:hAnsi="宋体"/>
          <w:szCs w:val="21"/>
        </w:rPr>
      </w:pPr>
      <w:r>
        <w:rPr>
          <w:rFonts w:hint="eastAsia" w:ascii="宋体" w:hAnsi="宋体"/>
          <w:szCs w:val="21"/>
        </w:rPr>
        <w:t>合同备案方：</w:t>
      </w:r>
    </w:p>
    <w:p>
      <w:pPr>
        <w:spacing w:line="500" w:lineRule="exact"/>
        <w:rPr>
          <w:rFonts w:ascii="宋体" w:hAnsi="宋体"/>
          <w:szCs w:val="21"/>
        </w:rPr>
      </w:pPr>
    </w:p>
    <w:p>
      <w:pPr>
        <w:spacing w:line="500" w:lineRule="exact"/>
        <w:ind w:firstLine="2835" w:firstLineChars="1350"/>
        <w:rPr>
          <w:rFonts w:hint="eastAsia"/>
        </w:rPr>
      </w:pPr>
      <w:r>
        <w:rPr>
          <w:rFonts w:hint="eastAsia"/>
        </w:rPr>
        <w:t>日期：</w:t>
      </w:r>
      <w:r>
        <w:t xml:space="preserve">  </w:t>
      </w:r>
      <w:r>
        <w:rPr>
          <w:rFonts w:hint="eastAsia"/>
        </w:rPr>
        <w:t xml:space="preserve"> 年</w:t>
      </w:r>
      <w:r>
        <w:t xml:space="preserve">  </w:t>
      </w:r>
      <w:r>
        <w:rPr>
          <w:rFonts w:hint="eastAsia"/>
        </w:rPr>
        <w:t>月</w:t>
      </w:r>
      <w:r>
        <w:t xml:space="preserve">   </w:t>
      </w:r>
      <w:r>
        <w:rPr>
          <w:rFonts w:hint="eastAsia"/>
        </w:rPr>
        <w:t>日</w:t>
      </w:r>
    </w:p>
    <w:p>
      <w:pPr>
        <w:pStyle w:val="21"/>
        <w:rPr>
          <w:rFonts w:hint="eastAsia"/>
          <w:lang w:bidi="he-IL"/>
        </w:rPr>
      </w:pPr>
      <w:r>
        <w:br w:type="page"/>
      </w:r>
      <w:bookmarkStart w:id="34" w:name="_Toc21130"/>
      <w:r>
        <w:rPr>
          <w:rFonts w:hint="eastAsia"/>
          <w:lang w:bidi="he-IL"/>
        </w:rPr>
        <w:t>第八章 磋商响应文件</w:t>
      </w:r>
      <w:bookmarkEnd w:id="34"/>
    </w:p>
    <w:p>
      <w:pPr>
        <w:pStyle w:val="12"/>
        <w:jc w:val="left"/>
        <w:rPr>
          <w:rFonts w:hint="eastAsia"/>
        </w:rPr>
      </w:pPr>
      <w:bookmarkStart w:id="35" w:name="_Toc30865"/>
      <w:bookmarkStart w:id="36" w:name="_Toc511898266"/>
      <w:r>
        <w:rPr>
          <w:rFonts w:hint="eastAsia"/>
        </w:rPr>
        <w:t>商务技术标格式</w:t>
      </w:r>
      <w:bookmarkEnd w:id="35"/>
      <w:bookmarkEnd w:id="36"/>
    </w:p>
    <w:p>
      <w:pPr>
        <w:ind w:firstLine="3360" w:firstLineChars="1050"/>
        <w:rPr>
          <w:rFonts w:hint="eastAsia" w:ascii="宋体" w:hAnsi="宋体" w:cs="Arial"/>
          <w:sz w:val="32"/>
          <w:szCs w:val="32"/>
          <w:u w:val="single"/>
        </w:rPr>
      </w:pPr>
      <w:r>
        <w:rPr>
          <w:rFonts w:hint="eastAsia" w:ascii="宋体" w:hAnsi="宋体" w:cs="Arial"/>
          <w:sz w:val="32"/>
          <w:szCs w:val="32"/>
        </w:rPr>
        <w:t>项目名称：</w:t>
      </w:r>
    </w:p>
    <w:p>
      <w:pPr>
        <w:jc w:val="center"/>
        <w:rPr>
          <w:rFonts w:hint="eastAsia" w:ascii="宋体" w:hAnsi="宋体" w:cs="Arial"/>
          <w:sz w:val="32"/>
          <w:szCs w:val="32"/>
        </w:rPr>
      </w:pPr>
      <w:r>
        <w:rPr>
          <w:rFonts w:hint="eastAsia" w:ascii="宋体" w:hAnsi="宋体" w:cs="Arial"/>
          <w:sz w:val="32"/>
          <w:szCs w:val="32"/>
        </w:rPr>
        <w:t>项目编号：</w:t>
      </w:r>
    </w:p>
    <w:p>
      <w:pPr>
        <w:jc w:val="center"/>
        <w:rPr>
          <w:rFonts w:hint="eastAsia" w:ascii="宋体" w:hAnsi="宋体" w:cs="Arial"/>
          <w:sz w:val="32"/>
          <w:szCs w:val="32"/>
        </w:rPr>
      </w:pPr>
      <w:r>
        <w:rPr>
          <w:rFonts w:hint="eastAsia" w:ascii="宋体" w:hAnsi="宋体" w:cs="Arial"/>
          <w:sz w:val="32"/>
          <w:szCs w:val="32"/>
        </w:rPr>
        <w:t>所投包号：</w:t>
      </w:r>
    </w:p>
    <w:p>
      <w:pPr>
        <w:jc w:val="center"/>
        <w:rPr>
          <w:rFonts w:hint="eastAsia" w:ascii="宋体" w:hAnsi="宋体" w:cs="Arial"/>
          <w:szCs w:val="21"/>
        </w:rPr>
      </w:pPr>
    </w:p>
    <w:p>
      <w:pPr>
        <w:jc w:val="center"/>
        <w:rPr>
          <w:rFonts w:hint="eastAsia" w:ascii="黑体" w:hAnsi="黑体" w:eastAsia="黑体" w:cs="Arial"/>
          <w:sz w:val="72"/>
          <w:szCs w:val="72"/>
        </w:rPr>
      </w:pPr>
      <w:r>
        <w:rPr>
          <w:rFonts w:hint="eastAsia" w:ascii="黑体" w:hAnsi="黑体" w:eastAsia="黑体" w:cs="Arial"/>
          <w:sz w:val="72"/>
          <w:szCs w:val="72"/>
        </w:rPr>
        <w:t>磋</w:t>
      </w:r>
    </w:p>
    <w:p>
      <w:pPr>
        <w:jc w:val="center"/>
        <w:rPr>
          <w:rFonts w:hint="eastAsia" w:ascii="黑体" w:hAnsi="黑体" w:eastAsia="黑体" w:cs="Arial"/>
          <w:sz w:val="72"/>
          <w:szCs w:val="72"/>
        </w:rPr>
      </w:pPr>
      <w:r>
        <w:rPr>
          <w:rFonts w:hint="eastAsia" w:ascii="黑体" w:hAnsi="黑体" w:eastAsia="黑体" w:cs="Arial"/>
          <w:sz w:val="72"/>
          <w:szCs w:val="72"/>
        </w:rPr>
        <w:t>商</w:t>
      </w:r>
    </w:p>
    <w:p>
      <w:pPr>
        <w:jc w:val="center"/>
        <w:rPr>
          <w:rFonts w:hint="eastAsia" w:ascii="黑体" w:hAnsi="黑体" w:eastAsia="黑体" w:cs="Arial"/>
          <w:sz w:val="72"/>
          <w:szCs w:val="72"/>
        </w:rPr>
      </w:pPr>
      <w:r>
        <w:rPr>
          <w:rFonts w:hint="eastAsia" w:ascii="黑体" w:hAnsi="黑体" w:eastAsia="黑体" w:cs="Arial"/>
          <w:sz w:val="72"/>
          <w:szCs w:val="72"/>
        </w:rPr>
        <w:t>响</w:t>
      </w:r>
    </w:p>
    <w:p>
      <w:pPr>
        <w:jc w:val="center"/>
        <w:rPr>
          <w:rFonts w:hint="eastAsia" w:ascii="黑体" w:hAnsi="黑体" w:eastAsia="黑体" w:cs="Arial"/>
          <w:sz w:val="72"/>
          <w:szCs w:val="72"/>
        </w:rPr>
      </w:pPr>
      <w:r>
        <w:rPr>
          <w:rFonts w:hint="eastAsia" w:ascii="黑体" w:hAnsi="黑体" w:eastAsia="黑体" w:cs="Arial"/>
          <w:sz w:val="72"/>
          <w:szCs w:val="72"/>
        </w:rPr>
        <w:t>应</w:t>
      </w:r>
    </w:p>
    <w:p>
      <w:pPr>
        <w:jc w:val="center"/>
        <w:rPr>
          <w:rFonts w:hint="eastAsia" w:ascii="黑体" w:hAnsi="黑体" w:eastAsia="黑体" w:cs="Arial"/>
          <w:sz w:val="72"/>
          <w:szCs w:val="72"/>
        </w:rPr>
      </w:pPr>
      <w:r>
        <w:rPr>
          <w:rFonts w:hint="eastAsia" w:ascii="黑体" w:hAnsi="黑体" w:eastAsia="黑体" w:cs="Arial"/>
          <w:sz w:val="72"/>
          <w:szCs w:val="72"/>
        </w:rPr>
        <w:t>文</w:t>
      </w:r>
    </w:p>
    <w:p>
      <w:pPr>
        <w:jc w:val="center"/>
        <w:rPr>
          <w:rFonts w:hint="eastAsia" w:ascii="黑体" w:hAnsi="黑体" w:eastAsia="黑体" w:cs="Arial"/>
          <w:sz w:val="72"/>
          <w:szCs w:val="72"/>
        </w:rPr>
      </w:pPr>
      <w:r>
        <w:rPr>
          <w:rFonts w:hint="eastAsia" w:ascii="黑体" w:hAnsi="黑体" w:eastAsia="黑体" w:cs="Arial"/>
          <w:sz w:val="72"/>
          <w:szCs w:val="72"/>
        </w:rPr>
        <w:t>件</w:t>
      </w:r>
    </w:p>
    <w:p>
      <w:pPr>
        <w:jc w:val="center"/>
        <w:rPr>
          <w:rFonts w:hint="eastAsia" w:ascii="宋体" w:hAnsi="宋体" w:cs="Arial"/>
          <w:szCs w:val="21"/>
        </w:rPr>
      </w:pPr>
    </w:p>
    <w:p>
      <w:pPr>
        <w:jc w:val="center"/>
        <w:rPr>
          <w:rFonts w:hint="eastAsia" w:ascii="宋体" w:hAnsi="宋体" w:cs="Arial"/>
          <w:b/>
          <w:sz w:val="28"/>
          <w:szCs w:val="28"/>
        </w:rPr>
      </w:pPr>
      <w:r>
        <w:rPr>
          <w:rFonts w:hint="eastAsia" w:ascii="宋体" w:hAnsi="宋体" w:cs="Arial"/>
          <w:b/>
          <w:sz w:val="28"/>
          <w:szCs w:val="28"/>
        </w:rPr>
        <w:t>商务技术标</w:t>
      </w:r>
    </w:p>
    <w:p>
      <w:pPr>
        <w:jc w:val="center"/>
        <w:rPr>
          <w:rFonts w:hint="eastAsia" w:ascii="宋体" w:hAnsi="宋体" w:cs="Arial"/>
          <w:szCs w:val="21"/>
        </w:rPr>
      </w:pPr>
    </w:p>
    <w:p>
      <w:pPr>
        <w:jc w:val="center"/>
        <w:rPr>
          <w:rFonts w:hint="eastAsia" w:ascii="宋体" w:hAnsi="宋体" w:cs="Arial"/>
          <w:szCs w:val="21"/>
        </w:rPr>
      </w:pPr>
    </w:p>
    <w:p>
      <w:pPr>
        <w:ind w:firstLine="640" w:firstLineChars="200"/>
        <w:jc w:val="center"/>
        <w:rPr>
          <w:rFonts w:hint="eastAsia" w:ascii="宋体" w:hAnsi="宋体" w:cs="Arial"/>
          <w:sz w:val="32"/>
          <w:szCs w:val="32"/>
        </w:rPr>
      </w:pPr>
      <w:r>
        <w:rPr>
          <w:rFonts w:hint="eastAsia" w:ascii="宋体" w:hAnsi="宋体" w:cs="Arial"/>
          <w:sz w:val="32"/>
          <w:szCs w:val="32"/>
        </w:rPr>
        <w:t>供应商：                  （</w:t>
      </w:r>
      <w:r>
        <w:rPr>
          <w:rFonts w:hint="eastAsia" w:ascii="宋体" w:hAnsi="宋体" w:cs="Arial"/>
          <w:sz w:val="32"/>
          <w:szCs w:val="32"/>
          <w:lang w:val="en-US" w:eastAsia="zh-CN"/>
        </w:rPr>
        <w:t>公</w:t>
      </w:r>
      <w:r>
        <w:rPr>
          <w:rFonts w:hint="eastAsia" w:ascii="宋体" w:hAnsi="宋体" w:cs="Arial"/>
          <w:sz w:val="32"/>
          <w:szCs w:val="32"/>
        </w:rPr>
        <w:t>章）</w:t>
      </w:r>
    </w:p>
    <w:p>
      <w:pPr>
        <w:ind w:firstLine="2880" w:firstLineChars="900"/>
        <w:rPr>
          <w:rFonts w:hint="eastAsia" w:ascii="宋体" w:hAnsi="宋体" w:cs="Arial"/>
          <w:sz w:val="32"/>
          <w:szCs w:val="32"/>
        </w:rPr>
      </w:pPr>
      <w:r>
        <w:rPr>
          <w:rFonts w:hint="eastAsia" w:ascii="宋体" w:hAnsi="宋体" w:cs="Arial"/>
          <w:sz w:val="32"/>
          <w:szCs w:val="32"/>
        </w:rPr>
        <w:t>年      月      日</w:t>
      </w:r>
    </w:p>
    <w:bookmarkEnd w:id="33"/>
    <w:p>
      <w:pPr>
        <w:pStyle w:val="24"/>
        <w:rPr>
          <w:rFonts w:hint="eastAsia"/>
        </w:rPr>
      </w:pPr>
      <w:bookmarkStart w:id="37" w:name="_Hlk450146465"/>
      <w:bookmarkStart w:id="38" w:name="_Toc272141473"/>
      <w:bookmarkStart w:id="39" w:name="_Toc293560330"/>
      <w:bookmarkStart w:id="40" w:name="_Toc19920"/>
      <w:r>
        <w:br w:type="page"/>
      </w:r>
      <w:bookmarkStart w:id="41" w:name="_Toc21361"/>
      <w:r>
        <w:rPr>
          <w:rFonts w:hint="eastAsia"/>
        </w:rPr>
        <w:t>一、投标函</w:t>
      </w:r>
      <w:bookmarkEnd w:id="37"/>
      <w:bookmarkEnd w:id="38"/>
      <w:bookmarkEnd w:id="39"/>
      <w:bookmarkEnd w:id="40"/>
      <w:bookmarkEnd w:id="41"/>
    </w:p>
    <w:p>
      <w:pPr>
        <w:spacing w:line="440" w:lineRule="exact"/>
        <w:jc w:val="left"/>
        <w:rPr>
          <w:rFonts w:ascii="宋体" w:hAnsi="宋体" w:cs="Arial"/>
          <w:b/>
          <w:szCs w:val="21"/>
        </w:rPr>
      </w:pPr>
      <w:r>
        <w:rPr>
          <w:rFonts w:hint="eastAsia" w:ascii="宋体" w:hAnsi="宋体" w:cs="Arial"/>
          <w:b/>
          <w:szCs w:val="21"/>
          <w:u w:val="single"/>
        </w:rPr>
        <w:t xml:space="preserve">           </w:t>
      </w:r>
      <w:r>
        <w:rPr>
          <w:rFonts w:ascii="宋体" w:hAnsi="宋体" w:cs="Arial"/>
          <w:b/>
          <w:szCs w:val="21"/>
        </w:rPr>
        <w:t>（</w:t>
      </w:r>
      <w:r>
        <w:rPr>
          <w:rFonts w:hint="eastAsia" w:ascii="宋体" w:hAnsi="宋体" w:cs="Arial"/>
          <w:b/>
          <w:szCs w:val="21"/>
        </w:rPr>
        <w:t>采购人</w:t>
      </w:r>
      <w:r>
        <w:rPr>
          <w:rFonts w:ascii="宋体" w:hAnsi="宋体" w:cs="Arial"/>
          <w:b/>
          <w:szCs w:val="21"/>
        </w:rPr>
        <w:t>名称）</w:t>
      </w:r>
      <w:r>
        <w:rPr>
          <w:rFonts w:hint="eastAsia" w:ascii="宋体" w:hAnsi="宋体" w:cs="Arial"/>
          <w:b/>
          <w:szCs w:val="21"/>
        </w:rPr>
        <w:t>：</w:t>
      </w:r>
    </w:p>
    <w:p>
      <w:pPr>
        <w:spacing w:line="440" w:lineRule="exact"/>
        <w:ind w:firstLine="482" w:firstLineChars="230"/>
        <w:rPr>
          <w:rFonts w:hint="eastAsia"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（项目编号） </w:t>
      </w:r>
      <w:r>
        <w:rPr>
          <w:rFonts w:hint="eastAsia" w:ascii="宋体" w:hAnsi="宋体" w:cs="Arial"/>
          <w:szCs w:val="21"/>
        </w:rPr>
        <w:t>竞争性磋商公告，我们决定参加贵方组织的</w:t>
      </w:r>
      <w:r>
        <w:rPr>
          <w:rFonts w:hint="eastAsia" w:ascii="宋体" w:hAnsi="宋体" w:cs="Arial"/>
          <w:szCs w:val="21"/>
          <w:u w:val="single"/>
        </w:rPr>
        <w:t xml:space="preserve"> （项目名称）   </w:t>
      </w:r>
      <w:r>
        <w:rPr>
          <w:rFonts w:hint="eastAsia" w:ascii="宋体" w:hAnsi="宋体" w:cs="Arial"/>
          <w:szCs w:val="21"/>
        </w:rPr>
        <w:t>的采购活动。我方授权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（供应商全称）   </w:t>
      </w:r>
      <w:r>
        <w:rPr>
          <w:rFonts w:hint="eastAsia" w:ascii="宋体" w:hAnsi="宋体" w:cs="Arial"/>
          <w:szCs w:val="21"/>
        </w:rPr>
        <w:t>全权处理本项目磋商的有关事宜。</w:t>
      </w:r>
    </w:p>
    <w:p>
      <w:pPr>
        <w:spacing w:line="440" w:lineRule="exact"/>
        <w:ind w:firstLine="420" w:firstLineChars="200"/>
        <w:jc w:val="left"/>
        <w:rPr>
          <w:rFonts w:hint="eastAsia" w:ascii="宋体" w:hAnsi="宋体" w:cs="Arial"/>
          <w:szCs w:val="21"/>
        </w:rPr>
      </w:pPr>
      <w:r>
        <w:rPr>
          <w:rFonts w:hint="eastAsia" w:ascii="宋体" w:hAnsi="宋体" w:cs="Arial"/>
          <w:szCs w:val="21"/>
        </w:rPr>
        <w:t>2、我方愿意按照竞争性磋商文件规定的各项要求，向采购人提供所需的货物、服务或施工。</w:t>
      </w:r>
    </w:p>
    <w:p>
      <w:pPr>
        <w:spacing w:line="440" w:lineRule="exact"/>
        <w:ind w:firstLine="420" w:firstLineChars="200"/>
        <w:jc w:val="left"/>
        <w:rPr>
          <w:rFonts w:hint="eastAsia" w:ascii="宋体" w:hAnsi="宋体" w:cs="Arial"/>
          <w:szCs w:val="21"/>
        </w:rPr>
      </w:pPr>
      <w:r>
        <w:rPr>
          <w:rFonts w:hint="eastAsia" w:ascii="宋体" w:hAnsi="宋体" w:cs="Arial"/>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hint="eastAsia" w:ascii="宋体" w:hAnsi="宋体" w:cs="Arial"/>
          <w:szCs w:val="21"/>
        </w:rPr>
      </w:pPr>
      <w:r>
        <w:rPr>
          <w:rFonts w:hint="eastAsia" w:ascii="宋体" w:hAnsi="宋体" w:cs="Arial"/>
          <w:szCs w:val="21"/>
        </w:rPr>
        <w:t>4、我方承诺，在磋商有效期内如果我方撤回磋商响应文件或成交后拒绝签订合同，我方将放弃要求贵方退还磋商保证金的权利。</w:t>
      </w:r>
    </w:p>
    <w:p>
      <w:pPr>
        <w:tabs>
          <w:tab w:val="left" w:pos="840"/>
        </w:tabs>
        <w:spacing w:line="440" w:lineRule="exact"/>
        <w:ind w:firstLine="420" w:firstLineChars="200"/>
        <w:jc w:val="left"/>
        <w:rPr>
          <w:rFonts w:hint="eastAsia" w:ascii="宋体" w:hAnsi="宋体" w:cs="Arial"/>
          <w:szCs w:val="21"/>
        </w:rPr>
      </w:pPr>
      <w:r>
        <w:rPr>
          <w:rFonts w:hint="eastAsia" w:ascii="宋体" w:hAnsi="宋体" w:cs="Arial"/>
          <w:szCs w:val="21"/>
        </w:rPr>
        <w:t>5、我方愿意提供贵方可能另外要求的、与磋商有关的文件资料，并保证我方已提供和将要提供的文件是真实的、准确的。</w:t>
      </w:r>
    </w:p>
    <w:p>
      <w:pPr>
        <w:spacing w:line="360" w:lineRule="auto"/>
        <w:ind w:firstLine="420" w:firstLineChars="200"/>
        <w:rPr>
          <w:rFonts w:hint="eastAsia" w:ascii="宋体" w:hAnsi="宋体" w:cs="Arial"/>
          <w:szCs w:val="21"/>
        </w:rPr>
      </w:pPr>
      <w:r>
        <w:rPr>
          <w:rFonts w:hint="eastAsia" w:ascii="宋体" w:hAnsi="宋体" w:cs="Arial"/>
          <w:szCs w:val="21"/>
        </w:rPr>
        <w:t>6、我方提供以下开户行、账号，供结算货款（如果成交）：</w:t>
      </w:r>
    </w:p>
    <w:p>
      <w:pPr>
        <w:spacing w:line="360" w:lineRule="auto"/>
        <w:ind w:firstLine="420" w:firstLineChars="200"/>
        <w:rPr>
          <w:rFonts w:hint="eastAsia" w:ascii="宋体" w:hAnsi="宋体" w:cs="Arial"/>
          <w:szCs w:val="21"/>
        </w:rPr>
      </w:pPr>
      <w:r>
        <w:rPr>
          <w:rFonts w:hint="eastAsia" w:ascii="宋体" w:hAnsi="宋体" w:cs="Arial"/>
          <w:szCs w:val="21"/>
        </w:rPr>
        <w:t>户名（供应商全称）：</w:t>
      </w:r>
    </w:p>
    <w:p>
      <w:pPr>
        <w:spacing w:line="360" w:lineRule="auto"/>
        <w:ind w:firstLine="420" w:firstLineChars="200"/>
        <w:rPr>
          <w:rFonts w:hint="eastAsia" w:ascii="宋体" w:hAnsi="宋体" w:cs="Arial"/>
          <w:szCs w:val="21"/>
        </w:rPr>
      </w:pPr>
      <w:r>
        <w:rPr>
          <w:rFonts w:hint="eastAsia" w:ascii="宋体" w:hAnsi="宋体" w:cs="Arial"/>
          <w:szCs w:val="21"/>
        </w:rPr>
        <w:t xml:space="preserve">开户行：                        </w:t>
      </w:r>
    </w:p>
    <w:p>
      <w:pPr>
        <w:spacing w:line="440" w:lineRule="exact"/>
        <w:ind w:firstLine="482" w:firstLineChars="230"/>
        <w:jc w:val="left"/>
        <w:rPr>
          <w:rFonts w:hint="eastAsia" w:ascii="宋体" w:hAnsi="宋体"/>
          <w:szCs w:val="21"/>
        </w:rPr>
      </w:pPr>
      <w:r>
        <w:rPr>
          <w:rFonts w:hint="eastAsia" w:ascii="宋体" w:hAnsi="宋体" w:cs="Arial"/>
          <w:szCs w:val="21"/>
        </w:rPr>
        <w:t>账号（请填写完整）：</w:t>
      </w:r>
      <w:r>
        <w:rPr>
          <w:rFonts w:hint="eastAsia" w:ascii="宋体" w:hAnsi="宋体"/>
          <w:szCs w:val="21"/>
        </w:rPr>
        <w:t xml:space="preserve"> </w:t>
      </w:r>
      <w:bookmarkStart w:id="42" w:name="_Toc272141474"/>
      <w:bookmarkStart w:id="43" w:name="_Hlk450185103"/>
    </w:p>
    <w:p>
      <w:pPr>
        <w:pStyle w:val="23"/>
        <w:spacing w:line="440" w:lineRule="atLeast"/>
        <w:ind w:firstLine="3675"/>
      </w:pPr>
      <w:r>
        <w:rPr>
          <w:rFonts w:hint="eastAsia"/>
        </w:rPr>
        <w:t>供应商</w:t>
      </w:r>
      <w:r>
        <w:t>：</w:t>
      </w:r>
      <w:r>
        <w:rPr>
          <w:u w:val="single"/>
        </w:rPr>
        <w:t xml:space="preserve">                      </w:t>
      </w:r>
      <w:r>
        <w:t>（</w:t>
      </w:r>
      <w:r>
        <w:rPr>
          <w:rFonts w:hint="eastAsia"/>
          <w:lang w:eastAsia="zh-CN"/>
        </w:rPr>
        <w:t>公</w:t>
      </w:r>
      <w:r>
        <w:t>章）</w:t>
      </w:r>
    </w:p>
    <w:p>
      <w:pPr>
        <w:pStyle w:val="23"/>
        <w:spacing w:line="440" w:lineRule="atLeast"/>
        <w:ind w:firstLine="3570" w:firstLineChars="1700"/>
      </w:pPr>
      <w:r>
        <w:t>法定代表人</w:t>
      </w:r>
      <w:r>
        <w:rPr>
          <w:rFonts w:hint="eastAsia"/>
        </w:rPr>
        <w:t>（签</w:t>
      </w:r>
      <w:r>
        <w:rPr>
          <w:rFonts w:hint="eastAsia"/>
          <w:lang w:val="en-US" w:eastAsia="zh-CN"/>
        </w:rPr>
        <w:t>字或盖</w:t>
      </w:r>
      <w:r>
        <w:rPr>
          <w:rFonts w:hint="eastAsia"/>
        </w:rPr>
        <w:t>章）</w:t>
      </w:r>
      <w:r>
        <w:t>：</w:t>
      </w:r>
      <w:r>
        <w:rPr>
          <w:u w:val="single"/>
        </w:rPr>
        <w:t xml:space="preserve">     </w:t>
      </w:r>
      <w:r>
        <w:rPr>
          <w:rFonts w:hint="eastAsia"/>
          <w:u w:val="single"/>
        </w:rPr>
        <w:t xml:space="preserve">    </w:t>
      </w:r>
      <w:r>
        <w:rPr>
          <w:u w:val="single"/>
        </w:rPr>
        <w:t xml:space="preserve"> </w:t>
      </w:r>
      <w:r>
        <w:rPr>
          <w:rFonts w:hint="eastAsia" w:ascii="宋体" w:hAnsi="宋体"/>
          <w:u w:val="single"/>
        </w:rPr>
        <w:t xml:space="preserve">   </w:t>
      </w:r>
      <w:r>
        <w:rPr>
          <w:u w:val="single"/>
        </w:rPr>
        <w:t xml:space="preserve"> </w:t>
      </w:r>
    </w:p>
    <w:p>
      <w:pPr>
        <w:pStyle w:val="23"/>
        <w:spacing w:line="440" w:lineRule="atLeast"/>
        <w:ind w:firstLine="3675"/>
        <w:rPr>
          <w:rFonts w:ascii="宋体" w:hAnsi="宋体"/>
        </w:rPr>
      </w:pPr>
      <w:r>
        <w:t>地址：</w:t>
      </w:r>
      <w:r>
        <w:rPr>
          <w:u w:val="single"/>
        </w:rPr>
        <w:t xml:space="preserve">                                     </w:t>
      </w:r>
    </w:p>
    <w:p>
      <w:pPr>
        <w:pStyle w:val="23"/>
        <w:spacing w:line="440" w:lineRule="atLeast"/>
        <w:ind w:firstLine="3675"/>
        <w:rPr>
          <w:rFonts w:hint="eastAsia"/>
        </w:rPr>
      </w:pPr>
      <w:r>
        <w:t>网址：</w:t>
      </w:r>
      <w:r>
        <w:rPr>
          <w:u w:val="single"/>
        </w:rPr>
        <w:t xml:space="preserve">                                     </w:t>
      </w:r>
    </w:p>
    <w:p>
      <w:pPr>
        <w:pStyle w:val="23"/>
        <w:spacing w:line="440" w:lineRule="atLeast"/>
        <w:ind w:firstLine="3675"/>
        <w:rPr>
          <w:rFonts w:ascii="宋体" w:hAnsi="宋体"/>
        </w:rPr>
      </w:pPr>
      <w:r>
        <w:t>电话：</w:t>
      </w:r>
      <w:r>
        <w:rPr>
          <w:u w:val="single"/>
        </w:rPr>
        <w:t xml:space="preserve">                                     </w:t>
      </w:r>
    </w:p>
    <w:p>
      <w:pPr>
        <w:pStyle w:val="23"/>
        <w:spacing w:line="440" w:lineRule="atLeast"/>
        <w:ind w:firstLine="3675"/>
        <w:rPr>
          <w:rFonts w:hint="eastAsia" w:ascii="宋体" w:hAnsi="宋体"/>
        </w:rPr>
      </w:pPr>
      <w:r>
        <w:t>传真：</w:t>
      </w:r>
      <w:r>
        <w:rPr>
          <w:u w:val="single"/>
        </w:rPr>
        <w:t xml:space="preserve">                                     </w:t>
      </w:r>
    </w:p>
    <w:p>
      <w:pPr>
        <w:pStyle w:val="23"/>
        <w:spacing w:line="440" w:lineRule="atLeast"/>
        <w:ind w:firstLine="3675"/>
        <w:rPr>
          <w:rFonts w:hint="eastAsia" w:ascii="宋体" w:hAnsi="宋体"/>
        </w:rPr>
      </w:pPr>
      <w:r>
        <w:t>邮政编码：</w:t>
      </w:r>
      <w:r>
        <w:rPr>
          <w:u w:val="single"/>
        </w:rPr>
        <w:t xml:space="preserve">                                 </w:t>
      </w:r>
    </w:p>
    <w:p>
      <w:pPr>
        <w:spacing w:line="440" w:lineRule="exact"/>
        <w:ind w:firstLine="2100" w:firstLineChars="1000"/>
        <w:jc w:val="lef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p>
    <w:bookmarkEnd w:id="42"/>
    <w:bookmarkEnd w:id="43"/>
    <w:p>
      <w:pPr>
        <w:pStyle w:val="24"/>
        <w:rPr>
          <w:rFonts w:hint="eastAsia"/>
        </w:rPr>
      </w:pPr>
      <w:bookmarkStart w:id="44" w:name="_Toc272141478"/>
      <w:bookmarkStart w:id="45" w:name="_Toc293560334"/>
      <w:bookmarkStart w:id="46" w:name="_Toc8918"/>
      <w:r>
        <w:br w:type="page"/>
      </w:r>
      <w:bookmarkStart w:id="47" w:name="_Toc19299"/>
      <w:r>
        <w:rPr>
          <w:rFonts w:hint="eastAsia"/>
        </w:rPr>
        <w:t>二、技术要求响应情况表</w:t>
      </w:r>
      <w:bookmarkEnd w:id="44"/>
      <w:bookmarkEnd w:id="45"/>
      <w:bookmarkEnd w:id="46"/>
      <w:r>
        <w:rPr>
          <w:rFonts w:hint="eastAsia"/>
        </w:rPr>
        <w:t>（仅货物类项目填写）</w:t>
      </w:r>
      <w:bookmarkEnd w:id="47"/>
    </w:p>
    <w:p>
      <w:r>
        <w:rPr>
          <w:rFonts w:hint="eastAsia"/>
        </w:rPr>
        <w:t xml:space="preserve">   </w:t>
      </w:r>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ascii="宋体" w:hAnsi="宋体" w:cs="Arial"/>
                <w:szCs w:val="21"/>
              </w:rPr>
            </w:pPr>
            <w:r>
              <w:rPr>
                <w:rFonts w:hint="eastAsia" w:ascii="宋体" w:hAnsi="宋体" w:cs="Arial"/>
                <w:szCs w:val="21"/>
              </w:rPr>
              <w:t>序号</w:t>
            </w:r>
          </w:p>
        </w:tc>
        <w:tc>
          <w:tcPr>
            <w:tcW w:w="1140" w:type="dxa"/>
            <w:vMerge w:val="restart"/>
            <w:noWrap w:val="0"/>
            <w:vAlign w:val="center"/>
          </w:tcPr>
          <w:p>
            <w:pPr>
              <w:rPr>
                <w:rFonts w:ascii="宋体" w:hAnsi="宋体" w:cs="Arial"/>
                <w:szCs w:val="21"/>
              </w:rPr>
            </w:pPr>
            <w:r>
              <w:rPr>
                <w:rFonts w:hint="eastAsia" w:ascii="宋体" w:hAnsi="宋体" w:cs="Arial"/>
                <w:szCs w:val="21"/>
              </w:rPr>
              <w:t>货物名称</w:t>
            </w:r>
          </w:p>
        </w:tc>
        <w:tc>
          <w:tcPr>
            <w:tcW w:w="1701" w:type="dxa"/>
            <w:vMerge w:val="restart"/>
            <w:noWrap w:val="0"/>
            <w:vAlign w:val="top"/>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品牌及型号</w:t>
            </w:r>
          </w:p>
        </w:tc>
        <w:tc>
          <w:tcPr>
            <w:tcW w:w="992" w:type="dxa"/>
            <w:vMerge w:val="restart"/>
            <w:noWrap w:val="0"/>
            <w:vAlign w:val="top"/>
          </w:tcPr>
          <w:p>
            <w:pPr>
              <w:jc w:val="center"/>
              <w:rPr>
                <w:rFonts w:hint="eastAsia" w:ascii="宋体" w:hAnsi="宋体" w:cs="Arial"/>
                <w:szCs w:val="21"/>
              </w:rPr>
            </w:pPr>
          </w:p>
          <w:p>
            <w:pPr>
              <w:jc w:val="center"/>
              <w:rPr>
                <w:rFonts w:hint="eastAsia" w:ascii="宋体" w:hAnsi="宋体" w:cs="Arial"/>
                <w:szCs w:val="21"/>
              </w:rPr>
            </w:pPr>
            <w:r>
              <w:rPr>
                <w:rFonts w:hint="eastAsia" w:ascii="宋体" w:hAnsi="宋体" w:cs="Arial"/>
                <w:szCs w:val="21"/>
              </w:rPr>
              <w:t>数量</w:t>
            </w:r>
          </w:p>
        </w:tc>
        <w:tc>
          <w:tcPr>
            <w:tcW w:w="1984" w:type="dxa"/>
            <w:noWrap w:val="0"/>
            <w:vAlign w:val="top"/>
          </w:tcPr>
          <w:p>
            <w:pPr>
              <w:jc w:val="center"/>
              <w:rPr>
                <w:rFonts w:ascii="宋体" w:hAnsi="宋体" w:cs="Arial"/>
                <w:szCs w:val="21"/>
              </w:rPr>
            </w:pPr>
            <w:r>
              <w:rPr>
                <w:rFonts w:hint="eastAsia" w:ascii="宋体" w:hAnsi="宋体" w:cs="Arial"/>
                <w:szCs w:val="21"/>
              </w:rPr>
              <w:t>磋商文件要求</w:t>
            </w:r>
          </w:p>
        </w:tc>
        <w:tc>
          <w:tcPr>
            <w:tcW w:w="1560" w:type="dxa"/>
            <w:noWrap w:val="0"/>
            <w:vAlign w:val="top"/>
          </w:tcPr>
          <w:p>
            <w:pPr>
              <w:jc w:val="center"/>
              <w:rPr>
                <w:rFonts w:ascii="宋体" w:hAnsi="宋体" w:cs="Arial"/>
                <w:szCs w:val="21"/>
              </w:rPr>
            </w:pPr>
            <w:r>
              <w:rPr>
                <w:rFonts w:hint="eastAsia" w:ascii="宋体" w:hAnsi="宋体" w:cs="Arial"/>
                <w:szCs w:val="21"/>
              </w:rPr>
              <w:t>供应商填写</w:t>
            </w:r>
          </w:p>
        </w:tc>
        <w:tc>
          <w:tcPr>
            <w:tcW w:w="992" w:type="dxa"/>
            <w:vMerge w:val="restart"/>
            <w:noWrap w:val="0"/>
            <w:vAlign w:val="center"/>
          </w:tcPr>
          <w:p>
            <w:pPr>
              <w:jc w:val="center"/>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noWrap w:val="0"/>
            <w:vAlign w:val="top"/>
          </w:tcPr>
          <w:p>
            <w:pPr>
              <w:rPr>
                <w:rFonts w:ascii="宋体" w:hAnsi="宋体" w:cs="Arial"/>
                <w:szCs w:val="21"/>
              </w:rPr>
            </w:pPr>
          </w:p>
        </w:tc>
        <w:tc>
          <w:tcPr>
            <w:tcW w:w="1140" w:type="dxa"/>
            <w:vMerge w:val="continue"/>
            <w:noWrap w:val="0"/>
            <w:vAlign w:val="top"/>
          </w:tcPr>
          <w:p>
            <w:pPr>
              <w:rPr>
                <w:rFonts w:ascii="宋体" w:hAnsi="宋体" w:cs="Arial"/>
                <w:szCs w:val="21"/>
              </w:rPr>
            </w:pPr>
          </w:p>
        </w:tc>
        <w:tc>
          <w:tcPr>
            <w:tcW w:w="1701" w:type="dxa"/>
            <w:vMerge w:val="continue"/>
            <w:noWrap w:val="0"/>
            <w:vAlign w:val="top"/>
          </w:tcPr>
          <w:p>
            <w:pPr>
              <w:jc w:val="center"/>
              <w:rPr>
                <w:rFonts w:ascii="宋体" w:hAnsi="宋体" w:cs="Arial"/>
                <w:szCs w:val="21"/>
              </w:rPr>
            </w:pPr>
          </w:p>
        </w:tc>
        <w:tc>
          <w:tcPr>
            <w:tcW w:w="992" w:type="dxa"/>
            <w:vMerge w:val="continue"/>
            <w:noWrap w:val="0"/>
            <w:vAlign w:val="top"/>
          </w:tcPr>
          <w:p>
            <w:pPr>
              <w:jc w:val="center"/>
              <w:rPr>
                <w:rFonts w:hint="eastAsia" w:ascii="宋体" w:hAnsi="宋体" w:cs="Arial"/>
                <w:szCs w:val="21"/>
              </w:rPr>
            </w:pPr>
          </w:p>
        </w:tc>
        <w:tc>
          <w:tcPr>
            <w:tcW w:w="1984" w:type="dxa"/>
            <w:noWrap w:val="0"/>
            <w:vAlign w:val="center"/>
          </w:tcPr>
          <w:p>
            <w:pPr>
              <w:jc w:val="center"/>
              <w:rPr>
                <w:rFonts w:ascii="宋体" w:hAnsi="宋体" w:cs="Arial"/>
                <w:szCs w:val="21"/>
              </w:rPr>
            </w:pPr>
            <w:r>
              <w:rPr>
                <w:rFonts w:hint="eastAsia" w:ascii="宋体" w:hAnsi="宋体" w:cs="Arial"/>
                <w:szCs w:val="21"/>
              </w:rPr>
              <w:t>技术参数</w:t>
            </w:r>
          </w:p>
        </w:tc>
        <w:tc>
          <w:tcPr>
            <w:tcW w:w="1560" w:type="dxa"/>
            <w:noWrap w:val="0"/>
            <w:vAlign w:val="center"/>
          </w:tcPr>
          <w:p>
            <w:pPr>
              <w:jc w:val="center"/>
              <w:rPr>
                <w:rFonts w:ascii="宋体" w:hAnsi="宋体" w:cs="Arial"/>
                <w:szCs w:val="21"/>
              </w:rPr>
            </w:pPr>
            <w:r>
              <w:rPr>
                <w:rFonts w:hint="eastAsia" w:ascii="宋体" w:hAnsi="宋体" w:cs="Arial"/>
                <w:szCs w:val="21"/>
              </w:rPr>
              <w:t>技术参数</w:t>
            </w:r>
          </w:p>
        </w:tc>
        <w:tc>
          <w:tcPr>
            <w:tcW w:w="992" w:type="dxa"/>
            <w:vMerge w:val="continue"/>
            <w:noWrap w:val="0"/>
            <w:vAlign w:val="top"/>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center"/>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center"/>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center"/>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szCs w:val="21"/>
              </w:rPr>
            </w:pPr>
          </w:p>
        </w:tc>
        <w:tc>
          <w:tcPr>
            <w:tcW w:w="1140" w:type="dxa"/>
            <w:noWrap w:val="0"/>
            <w:vAlign w:val="top"/>
          </w:tcPr>
          <w:p>
            <w:pPr>
              <w:rPr>
                <w:rFonts w:ascii="宋体" w:hAnsi="宋体" w:cs="Arial"/>
                <w:szCs w:val="21"/>
              </w:rPr>
            </w:pPr>
          </w:p>
        </w:tc>
        <w:tc>
          <w:tcPr>
            <w:tcW w:w="1701" w:type="dxa"/>
            <w:noWrap w:val="0"/>
            <w:vAlign w:val="top"/>
          </w:tcPr>
          <w:p>
            <w:pPr>
              <w:rPr>
                <w:rFonts w:ascii="宋体" w:hAnsi="宋体" w:cs="Arial"/>
                <w:szCs w:val="21"/>
              </w:rPr>
            </w:pPr>
          </w:p>
        </w:tc>
        <w:tc>
          <w:tcPr>
            <w:tcW w:w="992" w:type="dxa"/>
            <w:noWrap w:val="0"/>
            <w:vAlign w:val="top"/>
          </w:tcPr>
          <w:p>
            <w:pPr>
              <w:rPr>
                <w:rFonts w:ascii="宋体" w:hAnsi="宋体" w:cs="Arial"/>
                <w:szCs w:val="21"/>
              </w:rPr>
            </w:pPr>
          </w:p>
        </w:tc>
        <w:tc>
          <w:tcPr>
            <w:tcW w:w="1984" w:type="dxa"/>
            <w:noWrap w:val="0"/>
            <w:vAlign w:val="top"/>
          </w:tcPr>
          <w:p>
            <w:pPr>
              <w:rPr>
                <w:rFonts w:ascii="宋体" w:hAnsi="宋体" w:cs="Arial"/>
                <w:szCs w:val="21"/>
              </w:rPr>
            </w:pPr>
          </w:p>
        </w:tc>
        <w:tc>
          <w:tcPr>
            <w:tcW w:w="1560" w:type="dxa"/>
            <w:noWrap w:val="0"/>
            <w:vAlign w:val="top"/>
          </w:tcPr>
          <w:p>
            <w:pPr>
              <w:rPr>
                <w:rFonts w:ascii="宋体" w:hAnsi="宋体" w:cs="Arial"/>
                <w:szCs w:val="21"/>
              </w:rPr>
            </w:pPr>
          </w:p>
        </w:tc>
        <w:tc>
          <w:tcPr>
            <w:tcW w:w="992" w:type="dxa"/>
            <w:noWrap w:val="0"/>
            <w:vAlign w:val="center"/>
          </w:tcPr>
          <w:p>
            <w:pPr>
              <w:rPr>
                <w:rFonts w:ascii="宋体" w:hAnsi="宋体" w:cs="Arial"/>
                <w:szCs w:val="21"/>
              </w:rPr>
            </w:pPr>
          </w:p>
        </w:tc>
      </w:tr>
    </w:tbl>
    <w:p>
      <w:pPr>
        <w:tabs>
          <w:tab w:val="left" w:pos="1815"/>
        </w:tabs>
        <w:rPr>
          <w:rFonts w:hint="eastAsia"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磋商文件要求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通过改动磋商文件的技术参数而使自已的产品满足要求的情况。</w:t>
      </w:r>
    </w:p>
    <w:p>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磋商</w:t>
      </w:r>
      <w:r>
        <w:rPr>
          <w:rFonts w:ascii="宋体" w:hAnsi="宋体" w:cs="Arial"/>
          <w:szCs w:val="21"/>
        </w:rPr>
        <w:t>文件作出实质上的响应，或被视作不诚信供应商而拒绝对其做进一步的评审。</w:t>
      </w:r>
    </w:p>
    <w:p>
      <w:pPr>
        <w:tabs>
          <w:tab w:val="left" w:pos="1815"/>
        </w:tabs>
        <w:spacing w:line="360" w:lineRule="exact"/>
        <w:ind w:firstLine="420" w:firstLineChars="200"/>
        <w:rPr>
          <w:rFonts w:ascii="宋体" w:hAnsi="宋体" w:cs="Arial"/>
          <w:szCs w:val="21"/>
        </w:rPr>
      </w:pPr>
      <w:r>
        <w:rPr>
          <w:rFonts w:hint="eastAsia" w:ascii="宋体" w:hAnsi="宋体" w:cs="Arial"/>
          <w:szCs w:val="21"/>
        </w:rPr>
        <w:t>4、本表填报顺序需按磋商文件“第三章第一</w:t>
      </w:r>
      <w:r>
        <w:rPr>
          <w:rFonts w:hint="eastAsia"/>
        </w:rPr>
        <w:t>大项</w:t>
      </w:r>
      <w:r>
        <w:rPr>
          <w:rFonts w:hint="eastAsia" w:ascii="宋体" w:hAnsi="宋体" w:cs="Arial"/>
          <w:szCs w:val="21"/>
        </w:rPr>
        <w:t>”中的顺序填写。</w:t>
      </w:r>
    </w:p>
    <w:p>
      <w:pPr>
        <w:pStyle w:val="24"/>
        <w:rPr>
          <w:rFonts w:hint="eastAsia"/>
        </w:rPr>
      </w:pPr>
      <w:r>
        <w:br w:type="page"/>
      </w:r>
      <w:bookmarkStart w:id="48" w:name="_Toc15244"/>
      <w:r>
        <w:rPr>
          <w:rFonts w:hint="eastAsia"/>
        </w:rPr>
        <w:t>二、服务/施工要求响应情况表（仅服务类或工程类项目填写）</w:t>
      </w:r>
      <w:bookmarkEnd w:id="48"/>
    </w:p>
    <w:p>
      <w:pPr>
        <w:rPr>
          <w:rFonts w:hint="eastAsia"/>
        </w:rPr>
      </w:pPr>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竞争性磋商</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color w:val="000000"/>
                <w:kern w:val="0"/>
                <w:szCs w:val="21"/>
              </w:rPr>
              <w:t>磋商</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bl>
    <w:p>
      <w:pPr>
        <w:rPr>
          <w:rFonts w:hint="eastAsia" w:ascii="宋体" w:hAnsi="宋体" w:cs="宋体"/>
          <w:color w:val="FF0000"/>
          <w:kern w:val="0"/>
          <w:szCs w:val="21"/>
        </w:rPr>
      </w:pPr>
    </w:p>
    <w:p>
      <w:pPr>
        <w:rPr>
          <w:rFonts w:hint="eastAsia" w:ascii="宋体" w:hAnsi="宋体" w:cs="宋体"/>
          <w:color w:val="FF0000"/>
          <w:kern w:val="0"/>
          <w:szCs w:val="21"/>
        </w:rPr>
      </w:pP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lang w:val="en-US" w:eastAsia="zh-CN"/>
        </w:rPr>
        <w:t>公</w:t>
      </w:r>
      <w:r>
        <w:t>章）</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竞争性磋商</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竞争性磋商</w:t>
      </w:r>
      <w:r>
        <w:rPr>
          <w:rFonts w:ascii="宋体" w:hAnsi="宋体" w:cs="宋体"/>
          <w:color w:val="000000"/>
          <w:kern w:val="0"/>
          <w:szCs w:val="21"/>
        </w:rPr>
        <w:t>文件要求；“负偏离”指低于</w:t>
      </w:r>
      <w:r>
        <w:rPr>
          <w:rFonts w:hint="eastAsia" w:ascii="宋体" w:hAnsi="宋体" w:cs="宋体"/>
          <w:color w:val="000000"/>
          <w:kern w:val="0"/>
          <w:szCs w:val="21"/>
        </w:rPr>
        <w:t>竞争性磋商</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竞争性磋商文件第三章第一大项要求供应商需另外明确或提供证明材料的，供应商需按竞争性磋商文件要求提供，不得以本表中的“符合”代替，否则视同未提供。</w:t>
      </w:r>
    </w:p>
    <w:p>
      <w:pPr>
        <w:tabs>
          <w:tab w:val="left" w:pos="1815"/>
        </w:tabs>
        <w:rPr>
          <w:rFonts w:hint="eastAsia"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竞争性磋商</w:t>
      </w:r>
      <w:r>
        <w:rPr>
          <w:rFonts w:ascii="宋体" w:hAnsi="宋体" w:cs="宋体"/>
          <w:color w:val="000000"/>
          <w:kern w:val="0"/>
          <w:szCs w:val="21"/>
        </w:rPr>
        <w:t>文件要求的，</w:t>
      </w:r>
      <w:r>
        <w:rPr>
          <w:rFonts w:hint="eastAsia" w:ascii="宋体" w:hAnsi="宋体" w:cs="宋体"/>
          <w:color w:val="000000"/>
          <w:kern w:val="0"/>
          <w:szCs w:val="21"/>
        </w:rPr>
        <w:t>磋商小组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spacing w:line="360" w:lineRule="exact"/>
        <w:ind w:firstLine="420" w:firstLineChars="200"/>
        <w:rPr>
          <w:rFonts w:hint="eastAsia" w:ascii="宋体" w:hAnsi="宋体"/>
          <w:szCs w:val="21"/>
        </w:rPr>
      </w:pPr>
      <w:bookmarkStart w:id="49" w:name="_Toc293560335"/>
      <w:bookmarkStart w:id="50" w:name="_Toc272141479"/>
      <w:bookmarkStart w:id="51" w:name="_Toc18510"/>
    </w:p>
    <w:p>
      <w:pPr>
        <w:pStyle w:val="24"/>
        <w:rPr>
          <w:rFonts w:hint="eastAsia"/>
        </w:rPr>
      </w:pPr>
      <w:r>
        <w:br w:type="page"/>
      </w:r>
      <w:bookmarkStart w:id="52" w:name="_Toc19974"/>
      <w:r>
        <w:rPr>
          <w:rFonts w:hint="eastAsia"/>
        </w:rPr>
        <w:t>三、商务要求响应情况表（货物类、服务类、工程类项目均需填写）</w:t>
      </w:r>
      <w:bookmarkEnd w:id="52"/>
    </w:p>
    <w:p>
      <w:pPr>
        <w:rPr>
          <w:rFonts w:hint="eastAsia"/>
        </w:rPr>
      </w:pPr>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竞争性磋商</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1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color w:val="000000"/>
                <w:kern w:val="0"/>
                <w:szCs w:val="21"/>
              </w:rPr>
              <w:t>磋商</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noWrap w:val="0"/>
            <w:vAlign w:val="center"/>
          </w:tcPr>
          <w:p>
            <w:pPr>
              <w:widowControl/>
              <w:jc w:val="left"/>
              <w:rPr>
                <w:rFonts w:eastAsia="Times New Roman"/>
                <w:kern w:val="0"/>
                <w:szCs w:val="21"/>
              </w:rPr>
            </w:pPr>
          </w:p>
        </w:tc>
        <w:tc>
          <w:tcPr>
            <w:tcW w:w="2163" w:type="dxa"/>
            <w:noWrap w:val="0"/>
            <w:vAlign w:val="center"/>
          </w:tcPr>
          <w:p>
            <w:pPr>
              <w:widowControl/>
              <w:jc w:val="left"/>
              <w:rPr>
                <w:rFonts w:eastAsia="Times New Roman"/>
                <w:kern w:val="0"/>
                <w:szCs w:val="21"/>
              </w:rPr>
            </w:pPr>
          </w:p>
        </w:tc>
        <w:tc>
          <w:tcPr>
            <w:tcW w:w="2231" w:type="dxa"/>
            <w:noWrap w:val="0"/>
            <w:vAlign w:val="center"/>
          </w:tcPr>
          <w:p>
            <w:pPr>
              <w:widowControl/>
              <w:jc w:val="left"/>
              <w:rPr>
                <w:rFonts w:eastAsia="Times New Roman"/>
                <w:kern w:val="0"/>
                <w:szCs w:val="21"/>
              </w:rPr>
            </w:pPr>
          </w:p>
        </w:tc>
      </w:tr>
    </w:tbl>
    <w:p>
      <w:pPr>
        <w:rPr>
          <w:rFonts w:hint="eastAsia" w:ascii="宋体" w:hAnsi="宋体" w:cs="宋体"/>
          <w:color w:val="FF0000"/>
          <w:kern w:val="0"/>
          <w:szCs w:val="21"/>
        </w:rPr>
      </w:pPr>
    </w:p>
    <w:p>
      <w:pPr>
        <w:rPr>
          <w:rFonts w:hint="eastAsia" w:ascii="宋体" w:hAnsi="宋体" w:cs="宋体"/>
          <w:color w:val="FF0000"/>
          <w:kern w:val="0"/>
          <w:szCs w:val="21"/>
        </w:rPr>
      </w:pP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lang w:val="en-US" w:eastAsia="zh-CN"/>
        </w:rPr>
        <w:t>公</w:t>
      </w:r>
      <w:r>
        <w:t>章）</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竞争性磋商</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竞争性磋商</w:t>
      </w:r>
      <w:r>
        <w:rPr>
          <w:rFonts w:ascii="宋体" w:hAnsi="宋体" w:cs="宋体"/>
          <w:color w:val="000000"/>
          <w:kern w:val="0"/>
          <w:szCs w:val="21"/>
        </w:rPr>
        <w:t>文件要求；“负偏离”指低于</w:t>
      </w:r>
      <w:r>
        <w:rPr>
          <w:rFonts w:hint="eastAsia" w:ascii="宋体" w:hAnsi="宋体" w:cs="宋体"/>
          <w:color w:val="000000"/>
          <w:kern w:val="0"/>
          <w:szCs w:val="21"/>
        </w:rPr>
        <w:t>竞争性磋商</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竞争性磋商文件第三章第二大项要求供应商需另外明确或提供证明材料的，供应商需按竞争性磋商文件要求提供，不得以本表中的“符合”代替，否则视同未提供。</w:t>
      </w:r>
    </w:p>
    <w:p>
      <w:pPr>
        <w:tabs>
          <w:tab w:val="left" w:pos="1815"/>
        </w:tabs>
        <w:rPr>
          <w:rFonts w:hint="eastAsia"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竞争性磋商</w:t>
      </w:r>
      <w:r>
        <w:rPr>
          <w:rFonts w:ascii="宋体" w:hAnsi="宋体" w:cs="宋体"/>
          <w:color w:val="000000"/>
          <w:kern w:val="0"/>
          <w:szCs w:val="21"/>
        </w:rPr>
        <w:t>文件要求的，</w:t>
      </w:r>
      <w:r>
        <w:rPr>
          <w:rFonts w:hint="eastAsia" w:ascii="宋体" w:hAnsi="宋体" w:cs="宋体"/>
          <w:color w:val="000000"/>
          <w:kern w:val="0"/>
          <w:szCs w:val="21"/>
        </w:rPr>
        <w:t>磋商小组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spacing w:line="360" w:lineRule="exact"/>
        <w:ind w:firstLine="420" w:firstLineChars="200"/>
        <w:rPr>
          <w:rFonts w:hint="eastAsia" w:ascii="宋体" w:hAnsi="宋体" w:cs="Arial"/>
          <w:szCs w:val="21"/>
        </w:rPr>
      </w:pPr>
    </w:p>
    <w:p>
      <w:pPr>
        <w:pStyle w:val="24"/>
        <w:rPr>
          <w:rFonts w:hint="eastAsia"/>
        </w:rPr>
      </w:pPr>
      <w:r>
        <w:br w:type="page"/>
      </w:r>
      <w:bookmarkStart w:id="53" w:name="_Toc27878"/>
      <w:r>
        <w:rPr>
          <w:rFonts w:hint="eastAsia"/>
        </w:rPr>
        <w:t>四、本项目实施方案</w:t>
      </w:r>
      <w:bookmarkEnd w:id="49"/>
      <w:bookmarkEnd w:id="50"/>
      <w:bookmarkEnd w:id="51"/>
      <w:bookmarkEnd w:id="53"/>
    </w:p>
    <w:p>
      <w:pPr>
        <w:spacing w:line="440" w:lineRule="exact"/>
        <w:jc w:val="left"/>
        <w:rPr>
          <w:rFonts w:hint="eastAsia" w:ascii="宋体" w:hAnsi="宋体"/>
          <w:b/>
          <w:szCs w:val="21"/>
        </w:rPr>
      </w:pPr>
      <w:r>
        <w:rPr>
          <w:rFonts w:hint="eastAsia" w:ascii="宋体" w:hAnsi="宋体"/>
          <w:b/>
          <w:szCs w:val="21"/>
        </w:rPr>
        <w:t>（一）供应商或生产企业简介</w:t>
      </w:r>
    </w:p>
    <w:p>
      <w:pPr>
        <w:spacing w:line="440" w:lineRule="exact"/>
        <w:jc w:val="left"/>
        <w:rPr>
          <w:rFonts w:hint="eastAsia" w:ascii="宋体" w:hAnsi="宋体"/>
          <w:szCs w:val="21"/>
        </w:rPr>
      </w:pPr>
      <w:r>
        <w:rPr>
          <w:rFonts w:hint="eastAsia" w:ascii="宋体" w:hAnsi="宋体"/>
          <w:szCs w:val="21"/>
        </w:rPr>
        <w:t>（不超过1000字）</w:t>
      </w:r>
    </w:p>
    <w:p>
      <w:pPr>
        <w:spacing w:line="440" w:lineRule="exact"/>
        <w:jc w:val="left"/>
        <w:rPr>
          <w:rFonts w:hint="eastAsia" w:ascii="宋体" w:hAnsi="宋体"/>
          <w:b/>
          <w:szCs w:val="21"/>
        </w:rPr>
      </w:pPr>
      <w:r>
        <w:rPr>
          <w:rFonts w:hint="eastAsia" w:ascii="宋体" w:hAnsi="宋体"/>
          <w:b/>
          <w:szCs w:val="21"/>
        </w:rPr>
        <w:t>（二）本项目详细实施方案、售后方案等</w:t>
      </w:r>
    </w:p>
    <w:p>
      <w:pPr>
        <w:spacing w:line="440" w:lineRule="exact"/>
        <w:jc w:val="left"/>
        <w:rPr>
          <w:rFonts w:hint="eastAsia" w:ascii="宋体" w:hAnsi="宋体"/>
          <w:szCs w:val="21"/>
        </w:rPr>
      </w:pPr>
      <w:r>
        <w:rPr>
          <w:rFonts w:hint="eastAsia" w:ascii="宋体" w:hAnsi="宋体"/>
          <w:szCs w:val="21"/>
        </w:rPr>
        <w:t>（详细说明）</w:t>
      </w:r>
    </w:p>
    <w:p>
      <w:pPr>
        <w:spacing w:line="440" w:lineRule="exact"/>
        <w:ind w:firstLine="2368" w:firstLineChars="1123"/>
        <w:jc w:val="left"/>
        <w:rPr>
          <w:rFonts w:hint="eastAsia" w:ascii="宋体" w:hAnsi="宋体"/>
          <w:b/>
          <w:szCs w:val="21"/>
        </w:rPr>
      </w:pPr>
    </w:p>
    <w:p>
      <w:pPr>
        <w:pStyle w:val="24"/>
        <w:rPr>
          <w:rFonts w:hint="eastAsia"/>
        </w:rPr>
      </w:pPr>
      <w:bookmarkStart w:id="54" w:name="_Toc293560336"/>
      <w:bookmarkStart w:id="55" w:name="_Toc272141480"/>
      <w:bookmarkStart w:id="56" w:name="_Hlk450185939"/>
      <w:bookmarkStart w:id="57" w:name="_Toc20430"/>
      <w:bookmarkStart w:id="58" w:name="_Toc14703"/>
      <w:r>
        <w:rPr>
          <w:rFonts w:hint="eastAsia"/>
        </w:rPr>
        <w:t>五、</w:t>
      </w:r>
      <w:bookmarkEnd w:id="54"/>
      <w:bookmarkEnd w:id="55"/>
      <w:bookmarkEnd w:id="56"/>
      <w:r>
        <w:rPr>
          <w:rFonts w:hint="eastAsia"/>
        </w:rPr>
        <w:t>资格证明文件及其他重要资料</w:t>
      </w:r>
      <w:bookmarkEnd w:id="57"/>
      <w:bookmarkEnd w:id="58"/>
    </w:p>
    <w:p>
      <w:pPr>
        <w:spacing w:line="440" w:lineRule="exact"/>
        <w:ind w:firstLine="316" w:firstLineChars="150"/>
        <w:jc w:val="left"/>
        <w:rPr>
          <w:rFonts w:hint="eastAsia" w:ascii="宋体" w:hAnsi="宋体" w:cs="Arial"/>
          <w:b/>
          <w:szCs w:val="21"/>
        </w:rPr>
      </w:pPr>
      <w:r>
        <w:rPr>
          <w:rFonts w:hint="eastAsia" w:ascii="宋体" w:hAnsi="宋体" w:cs="Arial"/>
          <w:b/>
          <w:szCs w:val="21"/>
        </w:rPr>
        <w:t>供应商必须提供下列文件：</w:t>
      </w:r>
    </w:p>
    <w:p>
      <w:pPr>
        <w:spacing w:line="440" w:lineRule="exact"/>
        <w:ind w:firstLine="207" w:firstLineChars="98"/>
        <w:jc w:val="left"/>
        <w:rPr>
          <w:rFonts w:hint="eastAsia" w:ascii="宋体" w:hAnsi="宋体" w:cs="Arial"/>
          <w:b/>
          <w:szCs w:val="21"/>
        </w:rPr>
      </w:pPr>
      <w:r>
        <w:rPr>
          <w:rFonts w:hint="eastAsia" w:ascii="宋体" w:hAnsi="宋体" w:cs="Arial"/>
          <w:b/>
          <w:szCs w:val="21"/>
        </w:rPr>
        <w:t>（一）</w:t>
      </w:r>
      <w:r>
        <w:rPr>
          <w:rFonts w:ascii="宋体" w:hAnsi="宋体" w:cs="Arial"/>
          <w:b/>
          <w:szCs w:val="21"/>
        </w:rPr>
        <w:t>法定代表人授权</w:t>
      </w:r>
      <w:r>
        <w:rPr>
          <w:rFonts w:hint="eastAsia" w:ascii="宋体" w:hAnsi="宋体" w:cs="Arial"/>
          <w:b/>
          <w:szCs w:val="21"/>
        </w:rPr>
        <w:t>委托</w:t>
      </w:r>
      <w:r>
        <w:rPr>
          <w:rFonts w:ascii="宋体" w:hAnsi="宋体" w:cs="Arial"/>
          <w:b/>
          <w:szCs w:val="21"/>
        </w:rPr>
        <w:t>书</w:t>
      </w:r>
      <w:r>
        <w:rPr>
          <w:rFonts w:hint="eastAsia" w:ascii="宋体" w:hAnsi="宋体" w:cs="Arial"/>
          <w:b/>
          <w:szCs w:val="21"/>
        </w:rPr>
        <w:t>（原件）</w:t>
      </w:r>
    </w:p>
    <w:p>
      <w:pPr>
        <w:spacing w:line="440" w:lineRule="exact"/>
        <w:jc w:val="left"/>
        <w:rPr>
          <w:rFonts w:hint="eastAsia" w:ascii="宋体" w:hAnsi="宋体" w:cs="Arial"/>
          <w:b/>
          <w:szCs w:val="21"/>
        </w:rPr>
      </w:pPr>
      <w:r>
        <w:rPr>
          <w:rFonts w:ascii="宋体" w:hAnsi="宋体" w:cs="Arial"/>
          <w:b/>
          <w:szCs w:val="21"/>
        </w:rPr>
        <w:t>（</w:t>
      </w:r>
      <w:r>
        <w:rPr>
          <w:rFonts w:hint="eastAsia" w:ascii="宋体" w:hAnsi="宋体" w:cs="Arial"/>
          <w:b/>
          <w:szCs w:val="21"/>
        </w:rPr>
        <w:t>采购人</w:t>
      </w:r>
      <w:r>
        <w:rPr>
          <w:rFonts w:ascii="宋体" w:hAnsi="宋体" w:cs="Arial"/>
          <w:b/>
          <w:szCs w:val="21"/>
        </w:rPr>
        <w:t>名称）</w:t>
      </w:r>
      <w:r>
        <w:rPr>
          <w:rFonts w:hint="eastAsia" w:ascii="宋体" w:hAnsi="宋体" w:cs="Arial"/>
          <w:b/>
          <w:szCs w:val="21"/>
        </w:rPr>
        <w:t>：</w:t>
      </w:r>
    </w:p>
    <w:p>
      <w:pPr>
        <w:pStyle w:val="23"/>
        <w:topLinePunct/>
        <w:spacing w:line="440" w:lineRule="atLeast"/>
        <w:ind w:firstLine="630" w:firstLineChars="300"/>
      </w:pPr>
      <w:r>
        <w:t>本人</w:t>
      </w:r>
      <w:r>
        <w:rPr>
          <w:u w:val="single"/>
        </w:rPr>
        <w:t xml:space="preserve">   </w:t>
      </w:r>
      <w:r>
        <w:rPr>
          <w:rFonts w:hint="eastAsia" w:ascii="宋体" w:hAnsi="宋体"/>
          <w:u w:val="single"/>
        </w:rPr>
        <w:t xml:space="preserve">    </w:t>
      </w:r>
      <w:r>
        <w:rPr>
          <w:u w:val="single"/>
        </w:rPr>
        <w:t xml:space="preserve">（姓名） </w:t>
      </w:r>
      <w:r>
        <w:rPr>
          <w:rFonts w:hint="eastAsia" w:ascii="宋体" w:hAnsi="宋体"/>
          <w:u w:val="single"/>
        </w:rPr>
        <w:t xml:space="preserve">  </w:t>
      </w:r>
      <w:r>
        <w:rPr>
          <w:u w:val="single"/>
        </w:rPr>
        <w:t xml:space="preserve">   </w:t>
      </w:r>
      <w:r>
        <w:t>系</w:t>
      </w:r>
      <w:r>
        <w:rPr>
          <w:u w:val="single"/>
        </w:rPr>
        <w:t xml:space="preserve">    </w:t>
      </w:r>
      <w:r>
        <w:rPr>
          <w:rFonts w:hint="eastAsia" w:ascii="宋体" w:hAnsi="宋体"/>
          <w:u w:val="single"/>
        </w:rPr>
        <w:t xml:space="preserve">   </w:t>
      </w:r>
      <w:r>
        <w:rPr>
          <w:u w:val="single"/>
        </w:rPr>
        <w:t>（</w:t>
      </w:r>
      <w:r>
        <w:rPr>
          <w:rFonts w:hint="eastAsia"/>
          <w:u w:val="single"/>
        </w:rPr>
        <w:t>供应商</w:t>
      </w:r>
      <w:r>
        <w:rPr>
          <w:u w:val="single"/>
        </w:rPr>
        <w:t xml:space="preserve">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w:t>
      </w:r>
      <w:r>
        <w:rPr>
          <w:rFonts w:hint="eastAsia"/>
        </w:rPr>
        <w:t>提交</w:t>
      </w:r>
      <w:r>
        <w:t>、撤回、修改</w:t>
      </w:r>
      <w:r>
        <w:rPr>
          <w:u w:val="single"/>
        </w:rPr>
        <w:t xml:space="preserve">  （项目名称</w:t>
      </w:r>
      <w:r>
        <w:rPr>
          <w:rFonts w:hint="eastAsia"/>
          <w:u w:val="single"/>
        </w:rPr>
        <w:t>、项目编号</w:t>
      </w:r>
      <w:r>
        <w:rPr>
          <w:u w:val="single"/>
        </w:rPr>
        <w:t xml:space="preserve">）  </w:t>
      </w:r>
      <w:r>
        <w:rPr>
          <w:rFonts w:hint="eastAsia"/>
        </w:rPr>
        <w:t>磋商响应</w:t>
      </w:r>
      <w:r>
        <w:t>文件、签订合同和处理有关事宜，其法律后果由我方承担。</w:t>
      </w:r>
    </w:p>
    <w:p>
      <w:pPr>
        <w:pStyle w:val="23"/>
        <w:spacing w:line="440" w:lineRule="atLeast"/>
      </w:pPr>
      <w:r>
        <w:t xml:space="preserve">    委托期限：</w:t>
      </w:r>
      <w:r>
        <w:rPr>
          <w:u w:val="single"/>
        </w:rPr>
        <w:t xml:space="preserve">      </w:t>
      </w:r>
      <w:r>
        <w:rPr>
          <w:rFonts w:hint="eastAsia" w:ascii="宋体" w:hAnsi="宋体"/>
          <w:u w:val="single"/>
        </w:rPr>
        <w:t xml:space="preserve">           </w:t>
      </w:r>
      <w:r>
        <w:rPr>
          <w:u w:val="single"/>
        </w:rPr>
        <w:t xml:space="preserve">       </w:t>
      </w:r>
      <w:r>
        <w:rPr>
          <w:rFonts w:hint="eastAsia" w:ascii="宋体" w:hAnsi="宋体"/>
        </w:rPr>
        <w:t>。</w:t>
      </w:r>
    </w:p>
    <w:p>
      <w:pPr>
        <w:spacing w:line="440" w:lineRule="exact"/>
        <w:ind w:firstLine="420" w:firstLineChars="200"/>
        <w:jc w:val="left"/>
        <w:rPr>
          <w:rFonts w:ascii="宋体" w:hAnsi="宋体" w:cs="Arial"/>
          <w:b/>
          <w:szCs w:val="21"/>
        </w:rPr>
      </w:pPr>
      <w:r>
        <w:t>代理人无转委托权。</w:t>
      </w:r>
    </w:p>
    <w:p>
      <w:pPr>
        <w:spacing w:line="440" w:lineRule="exact"/>
        <w:jc w:val="left"/>
        <w:rPr>
          <w:rFonts w:ascii="宋体" w:hAnsi="宋体" w:cs="Arial"/>
          <w:szCs w:val="21"/>
        </w:rPr>
      </w:pPr>
    </w:p>
    <w:p>
      <w:pPr>
        <w:spacing w:line="440" w:lineRule="exact"/>
        <w:ind w:firstLine="2520" w:firstLineChars="1200"/>
        <w:jc w:val="left"/>
        <w:rPr>
          <w:rFonts w:ascii="宋体" w:hAnsi="宋体" w:cs="Arial"/>
          <w:szCs w:val="21"/>
          <w:u w:val="single"/>
        </w:rPr>
      </w:pPr>
      <w:r>
        <w:rPr>
          <w:rFonts w:ascii="宋体" w:hAnsi="宋体" w:cs="Arial"/>
          <w:szCs w:val="21"/>
        </w:rPr>
        <w:t>法定代表人</w:t>
      </w:r>
      <w:r>
        <w:rPr>
          <w:rFonts w:hint="eastAsia" w:ascii="宋体" w:hAnsi="宋体" w:cs="Arial"/>
          <w:szCs w:val="21"/>
        </w:rPr>
        <w:t>签章</w:t>
      </w:r>
      <w:r>
        <w:rPr>
          <w:rFonts w:ascii="宋体" w:hAnsi="宋体" w:cs="Arial"/>
          <w:szCs w:val="21"/>
        </w:rPr>
        <w:t>：</w:t>
      </w:r>
      <w:r>
        <w:rPr>
          <w:rFonts w:ascii="宋体" w:hAnsi="宋体" w:cs="Arial"/>
          <w:szCs w:val="21"/>
          <w:u w:val="single"/>
        </w:rPr>
        <w:t xml:space="preserve">                        </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pPr>
        <w:spacing w:line="440" w:lineRule="exact"/>
        <w:ind w:firstLine="2205" w:firstLineChars="1050"/>
        <w:jc w:val="left"/>
        <w:rPr>
          <w:rFonts w:ascii="宋体" w:hAnsi="宋体" w:cs="Arial"/>
          <w:szCs w:val="21"/>
        </w:rPr>
      </w:pPr>
      <w:r>
        <w:rPr>
          <w:rFonts w:ascii="宋体" w:hAnsi="宋体" w:cs="Arial"/>
          <w:szCs w:val="21"/>
        </w:rPr>
        <w:t>代理人（被授权人）：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spacing w:line="440" w:lineRule="exact"/>
        <w:jc w:val="left"/>
        <w:rPr>
          <w:rFonts w:hint="eastAsia"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pPr>
        <w:spacing w:line="500" w:lineRule="exact"/>
        <w:ind w:firstLine="2730" w:firstLineChars="1300"/>
        <w:jc w:val="left"/>
        <w:rPr>
          <w:rFonts w:hint="eastAsia"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hint="eastAsia" w:ascii="宋体" w:hAnsi="宋体" w:cs="Arial"/>
          <w:szCs w:val="21"/>
        </w:rPr>
      </w:pPr>
      <w:r>
        <w:rPr>
          <w:rFonts w:ascii="宋体" w:hAnsi="宋体" w:cs="Arial"/>
          <w:szCs w:val="21"/>
        </w:rPr>
        <w:t xml:space="preserve">                    </w:t>
      </w:r>
      <w:r>
        <w:rPr>
          <w:rFonts w:hint="eastAsia" w:ascii="宋体" w:hAnsi="宋体" w:cs="Arial"/>
          <w:szCs w:val="21"/>
        </w:rPr>
        <w:t xml:space="preserve">        供应商</w:t>
      </w:r>
      <w:r>
        <w:rPr>
          <w:rFonts w:ascii="宋体" w:hAnsi="宋体" w:cs="Arial"/>
          <w:szCs w:val="21"/>
        </w:rPr>
        <w:t>名称：</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w:t>
      </w:r>
      <w:r>
        <w:rPr>
          <w:rFonts w:hint="eastAsia"/>
          <w:lang w:val="en-US" w:eastAsia="zh-CN"/>
        </w:rPr>
        <w:t>公</w:t>
      </w:r>
      <w:r>
        <w:t>章</w:t>
      </w:r>
      <w:r>
        <w:rPr>
          <w:rFonts w:hint="eastAsia" w:ascii="宋体" w:hAnsi="宋体" w:cs="Arial"/>
          <w:szCs w:val="21"/>
        </w:rPr>
        <w:t>）</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日      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spacing w:line="440" w:lineRule="exact"/>
        <w:jc w:val="left"/>
        <w:rPr>
          <w:rFonts w:hint="eastAsia" w:ascii="宋体" w:hAnsi="宋体" w:cs="Arial"/>
          <w:szCs w:val="21"/>
        </w:rPr>
      </w:pPr>
    </w:p>
    <w:p>
      <w:pPr>
        <w:spacing w:line="440" w:lineRule="exact"/>
        <w:ind w:firstLine="211" w:firstLineChars="100"/>
        <w:jc w:val="left"/>
        <w:rPr>
          <w:rFonts w:hint="eastAsia" w:ascii="宋体" w:hAnsi="宋体" w:cs="Arial"/>
          <w:b/>
          <w:szCs w:val="21"/>
        </w:rPr>
      </w:pPr>
    </w:p>
    <w:p>
      <w:pPr>
        <w:spacing w:line="440" w:lineRule="exact"/>
        <w:ind w:firstLine="211" w:firstLineChars="100"/>
        <w:jc w:val="left"/>
        <w:rPr>
          <w:rFonts w:hint="eastAsia" w:ascii="宋体" w:hAnsi="宋体" w:eastAsia="宋体" w:cs="Arial"/>
          <w:b/>
          <w:szCs w:val="21"/>
          <w:lang w:eastAsia="zh-CN"/>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仿宋_GB2312" w:eastAsia="仿宋_GB2312"/>
                <w:b/>
                <w:szCs w:val="21"/>
              </w:rPr>
            </w:pPr>
            <w:r>
              <w:rPr>
                <w:rFonts w:hint="eastAsia" w:ascii="宋体" w:hAnsi="宋体" w:cs="Arial"/>
                <w:b/>
                <w:szCs w:val="21"/>
              </w:rPr>
              <w:t>被授权人</w:t>
            </w:r>
            <w:r>
              <w:rPr>
                <w:rFonts w:hint="eastAsia" w:ascii="宋体" w:cs="宋体"/>
                <w:b/>
                <w:kern w:val="0"/>
                <w:szCs w:val="21"/>
                <w:lang w:val="zh-CN"/>
              </w:rPr>
              <w:t>身份证正面扫描件</w:t>
            </w:r>
          </w:p>
        </w:tc>
        <w:tc>
          <w:tcPr>
            <w:tcW w:w="4261" w:type="dxa"/>
            <w:noWrap w:val="0"/>
            <w:vAlign w:val="center"/>
          </w:tcPr>
          <w:p>
            <w:pPr>
              <w:jc w:val="center"/>
              <w:rPr>
                <w:rFonts w:hint="eastAsia" w:ascii="仿宋_GB2312" w:eastAsia="仿宋_GB2312"/>
                <w:b/>
                <w:szCs w:val="21"/>
              </w:rPr>
            </w:pPr>
            <w:r>
              <w:rPr>
                <w:rFonts w:hint="eastAsia" w:ascii="宋体" w:hAnsi="宋体" w:cs="Arial"/>
                <w:b/>
                <w:szCs w:val="21"/>
              </w:rPr>
              <w:t>被授权人</w:t>
            </w:r>
            <w:r>
              <w:rPr>
                <w:rFonts w:hint="eastAsia" w:ascii="宋体" w:cs="宋体"/>
                <w:b/>
                <w:kern w:val="0"/>
                <w:szCs w:val="21"/>
                <w:lang w:val="zh-CN"/>
              </w:rPr>
              <w:t>身份证反面扫描件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宋体" w:cs="宋体"/>
                <w:b/>
                <w:kern w:val="0"/>
                <w:szCs w:val="21"/>
                <w:lang w:val="zh-CN"/>
              </w:rPr>
            </w:pPr>
            <w:r>
              <w:rPr>
                <w:rFonts w:hint="eastAsia" w:ascii="宋体" w:cs="宋体"/>
                <w:b/>
                <w:kern w:val="0"/>
                <w:szCs w:val="21"/>
                <w:lang w:val="zh-CN"/>
              </w:rPr>
              <w:t>法定代表人身份证正面扫描件</w:t>
            </w:r>
          </w:p>
        </w:tc>
        <w:tc>
          <w:tcPr>
            <w:tcW w:w="4261" w:type="dxa"/>
            <w:noWrap w:val="0"/>
            <w:vAlign w:val="center"/>
          </w:tcPr>
          <w:p>
            <w:pPr>
              <w:jc w:val="center"/>
              <w:rPr>
                <w:rFonts w:hint="eastAsia" w:ascii="宋体" w:cs="宋体"/>
                <w:b/>
                <w:kern w:val="0"/>
                <w:szCs w:val="21"/>
                <w:lang w:val="zh-CN"/>
              </w:rPr>
            </w:pPr>
            <w:r>
              <w:rPr>
                <w:rFonts w:hint="eastAsia" w:ascii="宋体" w:cs="宋体"/>
                <w:b/>
                <w:kern w:val="0"/>
                <w:szCs w:val="21"/>
                <w:lang w:val="zh-CN"/>
              </w:rPr>
              <w:t>法定代表人身份证反面扫描件</w:t>
            </w:r>
          </w:p>
        </w:tc>
      </w:tr>
    </w:tbl>
    <w:p>
      <w:pPr>
        <w:spacing w:line="440" w:lineRule="exact"/>
        <w:ind w:firstLine="211" w:firstLineChars="100"/>
        <w:jc w:val="left"/>
        <w:rPr>
          <w:rFonts w:hint="eastAsia" w:ascii="宋体" w:hAnsi="宋体" w:cs="Arial"/>
          <w:b/>
          <w:szCs w:val="21"/>
        </w:rPr>
      </w:pPr>
    </w:p>
    <w:p>
      <w:pPr>
        <w:spacing w:line="440" w:lineRule="exact"/>
        <w:ind w:firstLine="211" w:firstLineChars="100"/>
        <w:jc w:val="left"/>
        <w:rPr>
          <w:rFonts w:hint="eastAsia" w:ascii="宋体" w:hAnsi="宋体" w:cs="Arial"/>
          <w:b/>
          <w:szCs w:val="21"/>
        </w:rPr>
      </w:pPr>
      <w:r>
        <w:rPr>
          <w:rFonts w:hint="eastAsia" w:ascii="宋体" w:hAnsi="宋体" w:cs="Arial"/>
          <w:b/>
          <w:szCs w:val="21"/>
        </w:rPr>
        <w:t>（二）法定代表人身份证明书</w:t>
      </w:r>
    </w:p>
    <w:p>
      <w:pPr>
        <w:spacing w:line="360" w:lineRule="auto"/>
        <w:ind w:firstLine="480" w:firstLineChars="200"/>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 xml:space="preserve">单位性质： </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hint="eastAsia"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供应商</w:t>
      </w:r>
      <w:r>
        <w:rPr>
          <w:rFonts w:ascii="宋体" w:hAnsi="宋体"/>
          <w:sz w:val="24"/>
          <w:szCs w:val="24"/>
        </w:rPr>
        <w:t>纳税人识别号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_</w:t>
      </w:r>
    </w:p>
    <w:p>
      <w:pPr>
        <w:spacing w:line="360" w:lineRule="auto"/>
        <w:ind w:firstLine="480" w:firstLineChars="200"/>
        <w:rPr>
          <w:rFonts w:hint="eastAsia"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（供应商名称）的法定代表人。</w:t>
      </w:r>
    </w:p>
    <w:p>
      <w:pPr>
        <w:spacing w:line="360" w:lineRule="auto"/>
        <w:ind w:firstLine="960" w:firstLineChars="400"/>
        <w:rPr>
          <w:rFonts w:hint="eastAsia" w:ascii="宋体" w:hAnsi="宋体"/>
          <w:sz w:val="24"/>
          <w:szCs w:val="24"/>
        </w:rPr>
      </w:pPr>
      <w:r>
        <w:rPr>
          <w:rFonts w:hint="eastAsia" w:ascii="宋体" w:hAnsi="宋体"/>
          <w:sz w:val="24"/>
          <w:szCs w:val="24"/>
        </w:rPr>
        <w:t>特此证明。</w:t>
      </w:r>
    </w:p>
    <w:p>
      <w:pPr>
        <w:spacing w:line="360" w:lineRule="auto"/>
        <w:rPr>
          <w:rFonts w:hint="eastAsia" w:ascii="宋体" w:hAnsi="宋体"/>
          <w:sz w:val="24"/>
          <w:szCs w:val="24"/>
        </w:rPr>
      </w:pPr>
      <w:r>
        <w:rPr>
          <w:rFonts w:hint="eastAsia" w:ascii="宋体" w:hAnsi="宋体"/>
          <w:sz w:val="24"/>
          <w:szCs w:val="24"/>
        </w:rPr>
        <w:t xml:space="preserve">                            供应商：</w:t>
      </w:r>
      <w:r>
        <w:rPr>
          <w:rFonts w:hint="eastAsia" w:ascii="宋体" w:hAnsi="宋体"/>
          <w:sz w:val="24"/>
          <w:szCs w:val="24"/>
          <w:u w:val="single"/>
        </w:rPr>
        <w:t xml:space="preserve">              </w:t>
      </w:r>
      <w:r>
        <w:rPr>
          <w:rFonts w:hint="eastAsia" w:ascii="宋体" w:hAnsi="宋体"/>
          <w:sz w:val="24"/>
          <w:szCs w:val="24"/>
        </w:rPr>
        <w:t>（</w:t>
      </w:r>
      <w:r>
        <w:rPr>
          <w:rFonts w:hint="eastAsia"/>
          <w:lang w:val="en-US" w:eastAsia="zh-CN"/>
        </w:rPr>
        <w:t>公</w:t>
      </w:r>
      <w:r>
        <w:t>章</w:t>
      </w:r>
      <w:r>
        <w:rPr>
          <w:rFonts w:hint="eastAsia" w:ascii="宋体" w:hAnsi="宋体"/>
          <w:sz w:val="24"/>
          <w:szCs w:val="24"/>
        </w:rPr>
        <w:t>）</w:t>
      </w:r>
    </w:p>
    <w:p>
      <w:pPr>
        <w:spacing w:line="360" w:lineRule="auto"/>
        <w:rPr>
          <w:rFonts w:hint="eastAsia" w:ascii="宋体" w:hAnsi="宋体"/>
          <w:sz w:val="24"/>
          <w:szCs w:val="24"/>
        </w:rPr>
      </w:pPr>
      <w:r>
        <w:rPr>
          <w:rFonts w:hint="eastAsia" w:ascii="宋体" w:hAnsi="宋体"/>
          <w:sz w:val="24"/>
          <w:szCs w:val="24"/>
        </w:rPr>
        <w:t xml:space="preserve">                                      年    月    日</w:t>
      </w:r>
    </w:p>
    <w:p>
      <w:pPr>
        <w:spacing w:line="360" w:lineRule="auto"/>
        <w:rPr>
          <w:rFonts w:hint="eastAsia" w:ascii="宋体" w:hAnsi="宋体"/>
          <w:sz w:val="24"/>
          <w:szCs w:val="24"/>
        </w:rPr>
      </w:pPr>
    </w:p>
    <w:p>
      <w:pPr>
        <w:spacing w:line="400" w:lineRule="exact"/>
        <w:jc w:val="center"/>
        <w:rPr>
          <w:rFonts w:ascii="宋体" w:hAnsi="宋体" w:cs="Arial"/>
          <w:b/>
          <w:sz w:val="28"/>
          <w:szCs w:val="28"/>
          <w:lang w:val="zh-CN"/>
        </w:rPr>
      </w:pPr>
      <w:r>
        <w:rPr>
          <w:rFonts w:ascii="宋体" w:hAnsi="宋体" w:cs="Arial"/>
          <w:b/>
          <w:sz w:val="28"/>
          <w:szCs w:val="28"/>
        </w:rPr>
        <w:br w:type="page"/>
      </w:r>
      <w:r>
        <w:rPr>
          <w:rFonts w:hint="eastAsia" w:ascii="宋体" w:hAnsi="宋体" w:cs="Arial"/>
          <w:b/>
          <w:sz w:val="24"/>
          <w:szCs w:val="24"/>
        </w:rPr>
        <w:t>（三）供应商资格信用承诺函</w:t>
      </w:r>
      <w:r>
        <w:rPr>
          <w:rFonts w:ascii="宋体" w:hAnsi="宋体" w:cs="Arial"/>
          <w:b/>
          <w:sz w:val="24"/>
          <w:szCs w:val="24"/>
          <w:lang w:val="zh-CN"/>
        </w:rPr>
        <w:t>（法人或其他组织</w:t>
      </w:r>
      <w:r>
        <w:rPr>
          <w:rFonts w:hint="eastAsia" w:ascii="宋体" w:hAnsi="宋体" w:cs="Arial"/>
          <w:b/>
          <w:sz w:val="24"/>
          <w:szCs w:val="24"/>
          <w:lang w:val="zh-CN"/>
        </w:rPr>
        <w:t>填写</w:t>
      </w:r>
      <w:r>
        <w:rPr>
          <w:rFonts w:ascii="宋体" w:hAnsi="宋体" w:cs="Arial"/>
          <w:b/>
          <w:sz w:val="24"/>
          <w:szCs w:val="24"/>
          <w:lang w:val="zh-CN"/>
        </w:rPr>
        <w:t>）</w:t>
      </w:r>
    </w:p>
    <w:p>
      <w:pPr>
        <w:spacing w:line="400" w:lineRule="exact"/>
        <w:rPr>
          <w:rFonts w:eastAsia="方正小标宋_GBK"/>
          <w:color w:val="000000"/>
          <w:sz w:val="32"/>
          <w:szCs w:val="32"/>
          <w:lang w:val="zh-CN"/>
        </w:rPr>
      </w:pPr>
    </w:p>
    <w:p>
      <w:pPr>
        <w:spacing w:line="400" w:lineRule="exact"/>
        <w:jc w:val="center"/>
        <w:rPr>
          <w:rFonts w:eastAsia="方正小标宋_GBK"/>
          <w:color w:val="000000"/>
          <w:sz w:val="32"/>
          <w:szCs w:val="32"/>
          <w:lang w:val="zh-CN"/>
        </w:rPr>
      </w:pPr>
      <w:r>
        <w:rPr>
          <w:rFonts w:eastAsia="方正小标宋_GBK"/>
          <w:color w:val="000000"/>
          <w:sz w:val="32"/>
          <w:szCs w:val="32"/>
          <w:lang w:val="zh-CN"/>
        </w:rPr>
        <w:t>供应商资格信用承诺函</w:t>
      </w:r>
    </w:p>
    <w:p>
      <w:pPr>
        <w:spacing w:line="400" w:lineRule="exact"/>
        <w:ind w:firstLine="600" w:firstLineChars="200"/>
        <w:rPr>
          <w:rFonts w:hint="eastAsia" w:ascii="仿宋" w:hAnsi="仿宋" w:eastAsia="仿宋" w:cs="仿宋"/>
          <w:color w:val="000000"/>
          <w:sz w:val="30"/>
          <w:szCs w:val="30"/>
        </w:rPr>
      </w:pP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我公司自愿参加（</w:t>
      </w:r>
      <w:r>
        <w:rPr>
          <w:rFonts w:hint="eastAsia" w:ascii="仿宋" w:hAnsi="仿宋" w:eastAsia="仿宋" w:cs="仿宋"/>
          <w:color w:val="000000"/>
          <w:sz w:val="30"/>
          <w:szCs w:val="30"/>
          <w:u w:val="single"/>
        </w:rPr>
        <w:t>项目名称</w:t>
      </w:r>
      <w:r>
        <w:rPr>
          <w:rFonts w:hint="eastAsia" w:ascii="仿宋" w:hAnsi="仿宋" w:eastAsia="仿宋" w:cs="仿宋"/>
          <w:color w:val="000000"/>
          <w:sz w:val="30"/>
          <w:szCs w:val="30"/>
        </w:rPr>
        <w:t>）采购活动，并郑重承诺：</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我公司符合下列要求：</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（1）具有独立承担民事责任的能力；</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（2）具有良好的商业信誉和健全的财务会计制度；</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（3）具有履行合同所必需的设备和专业技术能力；</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（4）具有依法缴纳税收和社会保障资金的良好记录；</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（5）参加本次采购活动（以开启时间为准）前3年内在经营活动中没有重大违法记录以及本项目开启时未被禁止参加本项目所在地的采购活动；</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（6）本公司及公司法定代表人近三年（自本项目开启之日起往前追溯）无行贿犯罪行为；</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（7）法律、行政法规和采购文件规定的其他条件。</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如果我公司中标（成交），将在中标（成交）结果公告后七个工作日内向采购人提供下列材料扫描件进行核验：</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（1）营业执照或事业单位法人登记证书；</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（2）税务登记证（接受合一的证书）或者上一年度以来任意一个月缴纳的增值税或营业税或企业所得税的凭据；</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（3）参加本次采购活动上一年度至今的年度或任意一个月度财务报表（至少包含资产负债表和损益表或预算收入支出表）或供应商结算户银行出具的资信证明；</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（4）参加本次采购活动上一年度以来任意一个月缴纳社会保险的凭据（专用收据或社会保险缴纳清单）；</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（5）其他材料。</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本公司对上述承诺的真实性、合法性、有效性负责，如有虚假，将依法承担相应责任。</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pPr>
        <w:spacing w:line="400" w:lineRule="exact"/>
        <w:ind w:firstLine="4200" w:firstLineChars="1400"/>
        <w:rPr>
          <w:rFonts w:hint="eastAsia" w:ascii="仿宋" w:hAnsi="仿宋" w:eastAsia="仿宋" w:cs="仿宋"/>
          <w:color w:val="000000"/>
          <w:sz w:val="30"/>
          <w:szCs w:val="30"/>
        </w:rPr>
      </w:pPr>
      <w:r>
        <w:rPr>
          <w:rFonts w:hint="eastAsia" w:ascii="仿宋" w:hAnsi="仿宋" w:eastAsia="仿宋" w:cs="仿宋"/>
          <w:color w:val="000000"/>
          <w:sz w:val="30"/>
          <w:szCs w:val="30"/>
        </w:rPr>
        <w:t>法定代表人（签</w:t>
      </w:r>
      <w:r>
        <w:rPr>
          <w:rFonts w:hint="eastAsia" w:ascii="仿宋" w:hAnsi="仿宋" w:eastAsia="仿宋" w:cs="仿宋"/>
          <w:color w:val="000000"/>
          <w:sz w:val="30"/>
          <w:szCs w:val="30"/>
          <w:lang w:val="en-US" w:eastAsia="zh-CN"/>
        </w:rPr>
        <w:t>字或盖</w:t>
      </w:r>
      <w:r>
        <w:rPr>
          <w:rFonts w:hint="eastAsia" w:ascii="仿宋" w:hAnsi="仿宋" w:eastAsia="仿宋" w:cs="仿宋"/>
          <w:color w:val="000000"/>
          <w:sz w:val="30"/>
          <w:szCs w:val="30"/>
        </w:rPr>
        <w:t>章）：</w:t>
      </w:r>
    </w:p>
    <w:p>
      <w:pPr>
        <w:spacing w:line="400" w:lineRule="exact"/>
        <w:ind w:firstLine="4200" w:firstLineChars="1400"/>
        <w:rPr>
          <w:rFonts w:ascii="仿宋" w:hAnsi="仿宋" w:eastAsia="仿宋" w:cs="仿宋"/>
          <w:color w:val="000000"/>
          <w:sz w:val="30"/>
          <w:szCs w:val="30"/>
        </w:rPr>
      </w:pPr>
      <w:r>
        <w:rPr>
          <w:rFonts w:hint="eastAsia" w:ascii="仿宋" w:hAnsi="仿宋" w:eastAsia="仿宋" w:cs="仿宋"/>
          <w:color w:val="000000"/>
          <w:sz w:val="30"/>
          <w:szCs w:val="30"/>
        </w:rPr>
        <w:t xml:space="preserve">社会信用代码：   </w:t>
      </w:r>
    </w:p>
    <w:p>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供应商名称（</w:t>
      </w:r>
      <w:r>
        <w:rPr>
          <w:rFonts w:hint="eastAsia" w:ascii="仿宋" w:hAnsi="仿宋" w:eastAsia="仿宋" w:cs="仿宋"/>
          <w:color w:val="000000"/>
          <w:sz w:val="30"/>
          <w:szCs w:val="30"/>
          <w:lang w:val="en-US" w:eastAsia="zh-CN"/>
        </w:rPr>
        <w:t>公</w:t>
      </w:r>
      <w:r>
        <w:rPr>
          <w:rFonts w:hint="eastAsia" w:ascii="仿宋" w:hAnsi="仿宋" w:eastAsia="仿宋" w:cs="仿宋"/>
          <w:color w:val="000000"/>
          <w:sz w:val="30"/>
          <w:szCs w:val="30"/>
        </w:rPr>
        <w:t>章）：</w:t>
      </w:r>
    </w:p>
    <w:p>
      <w:pPr>
        <w:spacing w:line="400" w:lineRule="exact"/>
        <w:ind w:firstLine="600" w:firstLineChars="200"/>
        <w:rPr>
          <w:rFonts w:ascii="宋体" w:hAnsi="宋体" w:cs="Arial"/>
          <w:b/>
          <w:sz w:val="28"/>
          <w:szCs w:val="28"/>
        </w:rPr>
      </w:pPr>
      <w:r>
        <w:rPr>
          <w:rFonts w:hint="eastAsia" w:ascii="仿宋" w:hAnsi="仿宋" w:eastAsia="仿宋" w:cs="仿宋"/>
          <w:color w:val="000000"/>
          <w:sz w:val="30"/>
          <w:szCs w:val="30"/>
        </w:rPr>
        <w:t xml:space="preserve">                         日期：    </w:t>
      </w:r>
    </w:p>
    <w:p>
      <w:pPr>
        <w:spacing w:line="420" w:lineRule="exact"/>
        <w:jc w:val="center"/>
        <w:rPr>
          <w:sz w:val="24"/>
          <w:szCs w:val="24"/>
        </w:rPr>
      </w:pPr>
      <w:r>
        <w:rPr>
          <w:rFonts w:hint="eastAsia" w:ascii="宋体" w:hAnsi="宋体" w:cs="Arial"/>
          <w:b/>
          <w:sz w:val="24"/>
          <w:szCs w:val="24"/>
        </w:rPr>
        <w:t>（三）供应商资格信用承诺函</w:t>
      </w:r>
      <w:r>
        <w:rPr>
          <w:rFonts w:ascii="宋体" w:hAnsi="宋体" w:cs="Arial"/>
          <w:b/>
          <w:sz w:val="24"/>
          <w:szCs w:val="24"/>
          <w:lang w:val="zh-CN"/>
        </w:rPr>
        <w:t>（</w:t>
      </w:r>
      <w:r>
        <w:rPr>
          <w:rFonts w:hint="eastAsia" w:ascii="宋体" w:hAnsi="宋体" w:cs="Arial"/>
          <w:b/>
          <w:sz w:val="24"/>
          <w:szCs w:val="24"/>
          <w:lang w:val="zh-CN"/>
        </w:rPr>
        <w:t>自然人填写</w:t>
      </w:r>
      <w:r>
        <w:rPr>
          <w:rFonts w:ascii="宋体" w:hAnsi="宋体" w:cs="Arial"/>
          <w:b/>
          <w:sz w:val="24"/>
          <w:szCs w:val="24"/>
          <w:lang w:val="zh-CN"/>
        </w:rPr>
        <w:t>）</w:t>
      </w:r>
    </w:p>
    <w:p>
      <w:pPr>
        <w:spacing w:line="420" w:lineRule="exact"/>
        <w:jc w:val="center"/>
        <w:rPr>
          <w:rFonts w:eastAsia="方正小标宋_GBK"/>
          <w:color w:val="000000"/>
          <w:sz w:val="32"/>
          <w:szCs w:val="32"/>
          <w:lang w:val="zh-CN"/>
        </w:rPr>
      </w:pPr>
    </w:p>
    <w:p>
      <w:pPr>
        <w:spacing w:line="420" w:lineRule="exact"/>
        <w:jc w:val="center"/>
        <w:rPr>
          <w:rFonts w:eastAsia="方正小标宋_GBK"/>
          <w:color w:val="000000"/>
          <w:sz w:val="32"/>
          <w:szCs w:val="32"/>
          <w:lang w:val="zh-CN"/>
        </w:rPr>
      </w:pPr>
      <w:r>
        <w:rPr>
          <w:rFonts w:eastAsia="方正小标宋_GBK"/>
          <w:color w:val="000000"/>
          <w:sz w:val="32"/>
          <w:szCs w:val="32"/>
          <w:lang w:val="zh-CN"/>
        </w:rPr>
        <w:t>个人资格信用承诺函</w:t>
      </w:r>
    </w:p>
    <w:p>
      <w:pPr>
        <w:spacing w:line="420" w:lineRule="exact"/>
        <w:ind w:firstLine="640" w:firstLineChars="200"/>
        <w:rPr>
          <w:rFonts w:eastAsia="仿宋"/>
          <w:color w:val="000000"/>
          <w:sz w:val="32"/>
          <w:szCs w:val="32"/>
        </w:rPr>
      </w:pP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本人自愿参加（项目名称）采购活动，并郑重承诺：</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本人符合下列要求：</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（1）为完全民事行为能力人，可以独立实施民事法律行为；</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（2）具有良好的银行资信证明；</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（3）有依法缴纳税收和社会保障资金的良好记录。</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如果本人中标（成交），将在中标（成交）结果公示后七个工作日内向采购人提供下列材料扫描件进行核验：</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（1）身份证；</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（2）参加本次采购活动前一年内中国人民银行出具的征信证明；</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（3）参加本次采购活动上一年度以来任意一个月缴纳的增值税或营业税或企业所得税的凭据；</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（4）参加本次采购活动上一年度以来任意一个月缴纳社会保险的凭据（专用收据或社会保险缴纳清单），如自然人已达到退休年龄的本项资料无需提供；</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（5）其他材料。</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本人对上述承诺的真实性、合法性、有效性负责，如有虚假，将依法承担相应责任。</w:t>
      </w:r>
    </w:p>
    <w:p>
      <w:pPr>
        <w:spacing w:line="440" w:lineRule="exact"/>
        <w:ind w:firstLine="600" w:firstLineChars="200"/>
        <w:rPr>
          <w:rFonts w:ascii="仿宋" w:hAnsi="仿宋" w:eastAsia="仿宋" w:cs="仿宋"/>
          <w:color w:val="000000"/>
          <w:sz w:val="30"/>
          <w:szCs w:val="30"/>
        </w:rPr>
      </w:pPr>
    </w:p>
    <w:p>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自然人姓名（</w:t>
      </w:r>
      <w:r>
        <w:rPr>
          <w:rFonts w:hint="eastAsia" w:ascii="仿宋" w:hAnsi="仿宋" w:eastAsia="仿宋" w:cs="仿宋"/>
          <w:color w:val="000000"/>
          <w:sz w:val="30"/>
          <w:szCs w:val="30"/>
          <w:lang w:val="en-US" w:eastAsia="zh-CN"/>
        </w:rPr>
        <w:t>签字或盖</w:t>
      </w:r>
      <w:r>
        <w:rPr>
          <w:rFonts w:ascii="仿宋" w:hAnsi="仿宋" w:eastAsia="仿宋" w:cs="仿宋"/>
          <w:color w:val="000000"/>
          <w:sz w:val="30"/>
          <w:szCs w:val="30"/>
        </w:rPr>
        <w:t>章）：</w:t>
      </w:r>
    </w:p>
    <w:p>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身份证号：</w:t>
      </w:r>
      <w:r>
        <w:rPr>
          <w:rFonts w:hint="eastAsia" w:ascii="仿宋" w:hAnsi="仿宋" w:eastAsia="仿宋" w:cs="仿宋"/>
          <w:color w:val="000000"/>
          <w:sz w:val="30"/>
          <w:szCs w:val="30"/>
        </w:rPr>
        <w:t xml:space="preserve">     </w:t>
      </w:r>
    </w:p>
    <w:p>
      <w:pPr>
        <w:spacing w:line="78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日期：</w:t>
      </w:r>
    </w:p>
    <w:p>
      <w:pPr>
        <w:spacing w:line="780" w:lineRule="exact"/>
        <w:ind w:firstLine="600" w:firstLineChars="200"/>
        <w:rPr>
          <w:rFonts w:ascii="仿宋" w:hAnsi="仿宋" w:eastAsia="仿宋" w:cs="仿宋"/>
          <w:color w:val="000000"/>
          <w:sz w:val="30"/>
          <w:szCs w:val="30"/>
        </w:rPr>
      </w:pPr>
    </w:p>
    <w:p>
      <w:pPr>
        <w:spacing w:line="400" w:lineRule="exact"/>
        <w:ind w:firstLine="600" w:firstLineChars="200"/>
        <w:rPr>
          <w:rFonts w:hint="eastAsia" w:ascii="仿宋" w:hAnsi="仿宋" w:eastAsia="仿宋" w:cs="仿宋"/>
          <w:color w:val="000000"/>
          <w:sz w:val="30"/>
          <w:szCs w:val="30"/>
        </w:rPr>
      </w:pPr>
    </w:p>
    <w:p>
      <w:pPr>
        <w:spacing w:line="400" w:lineRule="exact"/>
        <w:ind w:firstLine="600" w:firstLineChars="200"/>
        <w:jc w:val="center"/>
        <w:rPr>
          <w:rFonts w:hint="eastAsia" w:ascii="宋体" w:hAnsi="宋体" w:cs="Arial"/>
          <w:b/>
          <w:sz w:val="28"/>
          <w:szCs w:val="28"/>
        </w:rPr>
      </w:pPr>
      <w:r>
        <w:rPr>
          <w:rFonts w:hint="eastAsia" w:ascii="仿宋" w:hAnsi="仿宋" w:eastAsia="仿宋" w:cs="仿宋"/>
          <w:color w:val="000000"/>
          <w:sz w:val="30"/>
          <w:szCs w:val="30"/>
        </w:rPr>
        <w:br w:type="page"/>
      </w:r>
      <w:bookmarkStart w:id="59" w:name="_Toc521058941"/>
      <w:bookmarkStart w:id="60" w:name="_Toc511898267"/>
      <w:r>
        <w:rPr>
          <w:rFonts w:hint="eastAsia" w:cs="Arial"/>
          <w:b/>
          <w:sz w:val="28"/>
          <w:szCs w:val="28"/>
        </w:rPr>
        <w:t>（四）其他</w:t>
      </w:r>
    </w:p>
    <w:p>
      <w:pPr>
        <w:pStyle w:val="24"/>
        <w:rPr>
          <w:b w:val="0"/>
          <w:sz w:val="28"/>
          <w:szCs w:val="28"/>
        </w:rPr>
        <w:sectPr>
          <w:headerReference r:id="rId3" w:type="default"/>
          <w:footerReference r:id="rId4" w:type="default"/>
          <w:pgSz w:w="11906" w:h="16838"/>
          <w:pgMar w:top="1361" w:right="1701" w:bottom="1361" w:left="1701" w:header="851" w:footer="992" w:gutter="0"/>
          <w:cols w:space="720" w:num="1"/>
          <w:docGrid w:type="lines" w:linePitch="332" w:charSpace="0"/>
        </w:sectPr>
      </w:pPr>
    </w:p>
    <w:bookmarkEnd w:id="59"/>
    <w:p>
      <w:pPr>
        <w:pStyle w:val="6"/>
        <w:jc w:val="center"/>
        <w:rPr>
          <w:rFonts w:hint="eastAsia"/>
          <w:sz w:val="28"/>
          <w:szCs w:val="28"/>
        </w:rPr>
      </w:pPr>
      <w:bookmarkStart w:id="61" w:name="_Toc24882"/>
      <w:r>
        <w:rPr>
          <w:rFonts w:hint="eastAsia"/>
          <w:sz w:val="28"/>
          <w:szCs w:val="28"/>
        </w:rPr>
        <w:t>六、供应商诚信履约承诺函</w:t>
      </w:r>
      <w:bookmarkEnd w:id="61"/>
    </w:p>
    <w:p>
      <w:pPr>
        <w:jc w:val="center"/>
        <w:rPr>
          <w:rFonts w:hint="eastAsia" w:ascii="Calibri" w:hAnsi="Calibri"/>
          <w:b/>
          <w:sz w:val="44"/>
          <w:szCs w:val="44"/>
        </w:rPr>
      </w:pPr>
      <w:r>
        <w:rPr>
          <w:rFonts w:hint="eastAsia" w:ascii="Calibri" w:hAnsi="Calibri"/>
          <w:b/>
          <w:sz w:val="44"/>
          <w:szCs w:val="44"/>
        </w:rPr>
        <w:t>供应商诚信履约承诺函</w:t>
      </w:r>
    </w:p>
    <w:p>
      <w:pPr>
        <w:rPr>
          <w:rFonts w:hint="eastAsia" w:ascii="宋体" w:hAnsi="宋体"/>
          <w:sz w:val="28"/>
          <w:szCs w:val="28"/>
          <w:u w:val="single"/>
        </w:rPr>
      </w:pPr>
    </w:p>
    <w:p>
      <w:pPr>
        <w:rPr>
          <w:rFonts w:hint="eastAsia" w:ascii="宋体" w:hAnsi="宋体"/>
          <w:sz w:val="28"/>
          <w:szCs w:val="28"/>
          <w:u w:val="single"/>
        </w:rPr>
      </w:pPr>
      <w:r>
        <w:rPr>
          <w:rFonts w:hint="eastAsia" w:ascii="宋体" w:hAnsi="宋体"/>
          <w:sz w:val="28"/>
          <w:szCs w:val="28"/>
          <w:u w:val="single"/>
        </w:rPr>
        <w:t>致:（采购人）</w:t>
      </w:r>
    </w:p>
    <w:p>
      <w:pPr>
        <w:ind w:firstLine="560" w:firstLineChars="200"/>
        <w:rPr>
          <w:rFonts w:hint="eastAsia" w:ascii="宋体" w:hAnsi="宋体"/>
          <w:sz w:val="28"/>
          <w:szCs w:val="28"/>
        </w:rPr>
      </w:pPr>
      <w:r>
        <w:rPr>
          <w:rFonts w:hint="eastAsia" w:ascii="宋体" w:hAnsi="宋体"/>
          <w:sz w:val="28"/>
          <w:szCs w:val="28"/>
        </w:rPr>
        <w:t>我单位将遵循公开、公正和诚实信用的原则参加</w:t>
      </w:r>
      <w:r>
        <w:rPr>
          <w:rFonts w:hint="eastAsia" w:ascii="宋体" w:hAnsi="宋体"/>
          <w:sz w:val="28"/>
          <w:szCs w:val="28"/>
          <w:u w:val="single"/>
        </w:rPr>
        <w:t>（项目名称）</w:t>
      </w:r>
      <w:r>
        <w:rPr>
          <w:rFonts w:hint="eastAsia" w:ascii="宋体" w:hAnsi="宋体"/>
          <w:sz w:val="28"/>
          <w:szCs w:val="28"/>
        </w:rPr>
        <w:t>的投标，在参加项目的交易活动过程中，郑重承诺如下：</w:t>
      </w:r>
    </w:p>
    <w:p>
      <w:pPr>
        <w:ind w:firstLine="560" w:firstLineChars="200"/>
        <w:rPr>
          <w:rFonts w:hint="eastAsia" w:ascii="宋体" w:hAnsi="宋体"/>
          <w:sz w:val="28"/>
          <w:szCs w:val="28"/>
        </w:rPr>
      </w:pPr>
      <w:r>
        <w:rPr>
          <w:rFonts w:hint="eastAsia" w:ascii="宋体" w:hAnsi="宋体"/>
          <w:sz w:val="28"/>
          <w:szCs w:val="28"/>
        </w:rPr>
        <w:t>1、中标（成交）结果公告后签订合同前，按采购文件规定向采购人足额缴纳履约保证金。</w:t>
      </w:r>
    </w:p>
    <w:p>
      <w:pPr>
        <w:ind w:firstLine="560" w:firstLineChars="200"/>
        <w:rPr>
          <w:rFonts w:hint="eastAsia" w:ascii="宋体" w:hAnsi="宋体"/>
          <w:sz w:val="28"/>
          <w:szCs w:val="28"/>
        </w:rPr>
      </w:pPr>
      <w:r>
        <w:rPr>
          <w:rFonts w:hint="eastAsia" w:ascii="宋体" w:hAnsi="宋体"/>
          <w:sz w:val="28"/>
          <w:szCs w:val="28"/>
        </w:rPr>
        <w:t>2、中标（成交）通知书发出之日起 7个工作日内与采购人签订项目合同，无正当理由不得拒绝或者拖延合同签订。合同签订后，在合同范围内积极履约，并及时验收。</w:t>
      </w:r>
    </w:p>
    <w:p>
      <w:pPr>
        <w:ind w:firstLine="560" w:firstLineChars="200"/>
        <w:rPr>
          <w:rFonts w:hint="eastAsia" w:ascii="宋体" w:hAnsi="宋体"/>
          <w:sz w:val="28"/>
          <w:szCs w:val="28"/>
        </w:rPr>
      </w:pPr>
      <w:r>
        <w:rPr>
          <w:rFonts w:hint="eastAsia" w:ascii="宋体" w:hAnsi="宋体"/>
          <w:sz w:val="28"/>
          <w:szCs w:val="28"/>
        </w:rPr>
        <w:t>以上内容我单位已仔细阅读,若有违反承诺内容的行为,依照《中华人民共和国政府采购法》、《中华人民共和国政府采购法实施条例》等法律法规和规范性文件的规定,自愿接受相关处罚或处理;给采购人或其他供应商造成损失的,自愿依法承担赔偿责任。</w:t>
      </w:r>
    </w:p>
    <w:p>
      <w:pPr>
        <w:jc w:val="center"/>
        <w:rPr>
          <w:rFonts w:hint="eastAsia" w:ascii="宋体" w:hAnsi="宋体"/>
          <w:sz w:val="28"/>
          <w:szCs w:val="28"/>
        </w:rPr>
      </w:pPr>
      <w:r>
        <w:rPr>
          <w:rFonts w:hint="eastAsia" w:ascii="宋体" w:hAnsi="宋体"/>
          <w:sz w:val="28"/>
          <w:szCs w:val="28"/>
        </w:rPr>
        <w:t xml:space="preserve">                     供应商:(</w:t>
      </w:r>
      <w:r>
        <w:rPr>
          <w:rFonts w:hint="eastAsia" w:ascii="宋体" w:hAnsi="宋体"/>
          <w:sz w:val="28"/>
          <w:szCs w:val="28"/>
          <w:lang w:val="en-US" w:eastAsia="zh-CN"/>
        </w:rPr>
        <w:t>公</w:t>
      </w:r>
      <w:r>
        <w:rPr>
          <w:rFonts w:hint="eastAsia" w:ascii="宋体" w:hAnsi="宋体"/>
          <w:sz w:val="28"/>
          <w:szCs w:val="28"/>
        </w:rPr>
        <w:t>章)</w:t>
      </w:r>
    </w:p>
    <w:p>
      <w:pPr>
        <w:jc w:val="center"/>
        <w:rPr>
          <w:rFonts w:hint="eastAsia" w:ascii="宋体" w:hAnsi="宋体"/>
          <w:sz w:val="28"/>
          <w:szCs w:val="28"/>
        </w:rPr>
      </w:pPr>
      <w:r>
        <w:rPr>
          <w:rFonts w:hint="eastAsia" w:ascii="宋体" w:hAnsi="宋体"/>
          <w:sz w:val="28"/>
          <w:szCs w:val="28"/>
        </w:rPr>
        <w:t xml:space="preserve">                         法定代表人:(</w:t>
      </w:r>
      <w:r>
        <w:rPr>
          <w:rFonts w:hint="eastAsia" w:ascii="宋体" w:hAnsi="宋体"/>
          <w:sz w:val="28"/>
          <w:szCs w:val="28"/>
          <w:lang w:val="en-US" w:eastAsia="zh-CN"/>
        </w:rPr>
        <w:t>签字或盖</w:t>
      </w:r>
      <w:r>
        <w:rPr>
          <w:rFonts w:hint="eastAsia" w:ascii="宋体" w:hAnsi="宋体"/>
          <w:sz w:val="28"/>
          <w:szCs w:val="28"/>
        </w:rPr>
        <w:t>章)</w:t>
      </w:r>
    </w:p>
    <w:p>
      <w:pPr>
        <w:jc w:val="center"/>
        <w:rPr>
          <w:rFonts w:ascii="宋体" w:hAnsi="宋体"/>
          <w:sz w:val="28"/>
          <w:szCs w:val="28"/>
        </w:rPr>
      </w:pPr>
      <w:r>
        <w:rPr>
          <w:rFonts w:hint="eastAsia" w:ascii="宋体" w:hAnsi="宋体"/>
          <w:sz w:val="28"/>
          <w:szCs w:val="28"/>
        </w:rPr>
        <w:t xml:space="preserve">                              日期:     年   月   日</w:t>
      </w:r>
    </w:p>
    <w:p>
      <w:pPr>
        <w:pStyle w:val="24"/>
        <w:spacing w:line="420" w:lineRule="exact"/>
        <w:rPr>
          <w:rFonts w:hint="eastAsia"/>
        </w:rPr>
      </w:pPr>
      <w:r>
        <w:br w:type="page"/>
      </w:r>
      <w:bookmarkStart w:id="62" w:name="_Toc21662"/>
      <w:r>
        <w:rPr>
          <w:rFonts w:hint="eastAsia"/>
          <w:sz w:val="28"/>
          <w:szCs w:val="28"/>
        </w:rPr>
        <w:t>七、中小企业等声明函</w:t>
      </w:r>
      <w:bookmarkEnd w:id="62"/>
    </w:p>
    <w:p>
      <w:pPr>
        <w:spacing w:line="280" w:lineRule="exact"/>
        <w:jc w:val="center"/>
        <w:rPr>
          <w:rFonts w:hint="eastAsia"/>
          <w:b/>
          <w:sz w:val="44"/>
          <w:szCs w:val="44"/>
        </w:rPr>
      </w:pPr>
    </w:p>
    <w:p>
      <w:pPr>
        <w:spacing w:line="600" w:lineRule="exact"/>
        <w:jc w:val="center"/>
        <w:rPr>
          <w:rFonts w:hint="eastAsia"/>
          <w:b/>
          <w:sz w:val="44"/>
          <w:szCs w:val="44"/>
        </w:rPr>
      </w:pPr>
      <w:r>
        <w:rPr>
          <w:rFonts w:hint="eastAsia"/>
          <w:b/>
          <w:sz w:val="44"/>
          <w:szCs w:val="44"/>
        </w:rPr>
        <w:t>中小企业声明函（货物）</w:t>
      </w:r>
    </w:p>
    <w:p>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cs="Arial"/>
          <w:b/>
          <w:bCs/>
          <w:color w:val="000000"/>
          <w:szCs w:val="21"/>
        </w:rPr>
        <w:t>（本项目不适用的，不需此件）</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（单位名称） </w:t>
      </w:r>
      <w:r>
        <w:rPr>
          <w:rFonts w:hint="eastAsia" w:ascii="仿宋" w:hAnsi="仿宋" w:eastAsia="仿宋" w:cs="仿宋"/>
          <w:kern w:val="0"/>
          <w:sz w:val="30"/>
          <w:szCs w:val="30"/>
        </w:rPr>
        <w:t>的</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（项目名称） </w:t>
      </w:r>
      <w:r>
        <w:rPr>
          <w:rFonts w:hint="eastAsia" w:ascii="仿宋" w:hAnsi="仿宋" w:eastAsia="仿宋" w:cs="仿宋"/>
          <w:kern w:val="0"/>
          <w:sz w:val="30"/>
          <w:szCs w:val="30"/>
        </w:rPr>
        <w:t>采购活动，提供的货物全部由符合政策要求的中小企业制造。相关企业（含联合体中的中小企业、签订分包意向协议的中小企业）的具体情况如下：</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iCs/>
          <w:kern w:val="0"/>
          <w:sz w:val="30"/>
          <w:szCs w:val="30"/>
        </w:rPr>
        <w:t>1、</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；制造商为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iCs/>
          <w:kern w:val="0"/>
          <w:sz w:val="30"/>
          <w:szCs w:val="30"/>
        </w:rPr>
        <w:t>2、</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；制造商企业为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pPr>
        <w:snapToGrid w:val="0"/>
        <w:spacing w:line="500" w:lineRule="exact"/>
        <w:ind w:firstLine="600" w:firstLineChars="200"/>
        <w:rPr>
          <w:rFonts w:hint="eastAsia" w:ascii="仿宋" w:hAnsi="仿宋" w:eastAsia="仿宋" w:cs="仿宋"/>
          <w:kern w:val="0"/>
          <w:sz w:val="30"/>
          <w:szCs w:val="30"/>
        </w:rPr>
      </w:pPr>
    </w:p>
    <w:p>
      <w:pPr>
        <w:snapToGrid w:val="0"/>
        <w:spacing w:line="600" w:lineRule="exact"/>
        <w:ind w:firstLine="4500" w:firstLineChars="1500"/>
        <w:rPr>
          <w:rFonts w:hint="eastAsia" w:ascii="仿宋" w:hAnsi="仿宋" w:eastAsia="仿宋" w:cs="仿宋"/>
          <w:kern w:val="0"/>
          <w:sz w:val="30"/>
          <w:szCs w:val="30"/>
        </w:rPr>
      </w:pPr>
      <w:r>
        <w:rPr>
          <w:rFonts w:hint="eastAsia" w:ascii="仿宋" w:hAnsi="仿宋" w:eastAsia="仿宋" w:cs="仿宋"/>
          <w:kern w:val="0"/>
          <w:sz w:val="30"/>
          <w:szCs w:val="30"/>
        </w:rPr>
        <w:t>企业名称（</w:t>
      </w:r>
      <w:r>
        <w:rPr>
          <w:rFonts w:hint="eastAsia" w:ascii="仿宋" w:hAnsi="仿宋" w:eastAsia="仿宋" w:cs="仿宋"/>
          <w:kern w:val="0"/>
          <w:sz w:val="30"/>
          <w:szCs w:val="30"/>
          <w:lang w:val="en-US" w:eastAsia="zh-CN"/>
        </w:rPr>
        <w:t>公</w:t>
      </w:r>
      <w:r>
        <w:rPr>
          <w:rFonts w:hint="eastAsia" w:ascii="仿宋" w:hAnsi="仿宋" w:eastAsia="仿宋" w:cs="仿宋"/>
          <w:kern w:val="0"/>
          <w:sz w:val="30"/>
          <w:szCs w:val="30"/>
        </w:rPr>
        <w:t xml:space="preserve">章）：     </w:t>
      </w:r>
    </w:p>
    <w:p>
      <w:pPr>
        <w:widowControl/>
        <w:adjustRightInd w:val="0"/>
        <w:snapToGrid w:val="0"/>
        <w:spacing w:line="600" w:lineRule="exact"/>
        <w:ind w:firstLine="5100" w:firstLineChars="17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日 期：     </w:t>
      </w:r>
    </w:p>
    <w:p>
      <w:pPr>
        <w:spacing w:line="440" w:lineRule="exact"/>
        <w:jc w:val="center"/>
        <w:rPr>
          <w:rFonts w:hint="eastAsia"/>
          <w:b/>
          <w:sz w:val="44"/>
          <w:szCs w:val="44"/>
        </w:rPr>
      </w:pPr>
    </w:p>
    <w:p>
      <w:pPr>
        <w:spacing w:line="500" w:lineRule="exact"/>
        <w:jc w:val="center"/>
        <w:rPr>
          <w:rFonts w:hint="eastAsia"/>
          <w:b/>
          <w:sz w:val="44"/>
          <w:szCs w:val="44"/>
        </w:rPr>
      </w:pPr>
    </w:p>
    <w:p>
      <w:pPr>
        <w:spacing w:line="500" w:lineRule="exact"/>
        <w:jc w:val="center"/>
        <w:rPr>
          <w:rFonts w:hint="eastAsia"/>
          <w:b/>
          <w:sz w:val="44"/>
          <w:szCs w:val="44"/>
        </w:rPr>
      </w:pPr>
    </w:p>
    <w:p>
      <w:pPr>
        <w:spacing w:line="500" w:lineRule="exact"/>
        <w:jc w:val="center"/>
        <w:rPr>
          <w:rFonts w:hint="eastAsia"/>
          <w:b/>
          <w:sz w:val="44"/>
          <w:szCs w:val="44"/>
        </w:rPr>
      </w:pPr>
    </w:p>
    <w:p>
      <w:pPr>
        <w:spacing w:line="600" w:lineRule="exact"/>
        <w:jc w:val="center"/>
        <w:rPr>
          <w:rFonts w:hint="eastAsia"/>
          <w:b/>
          <w:sz w:val="44"/>
          <w:szCs w:val="44"/>
        </w:rPr>
      </w:pPr>
      <w:r>
        <w:rPr>
          <w:rFonts w:hint="eastAsia"/>
          <w:b/>
          <w:sz w:val="44"/>
          <w:szCs w:val="44"/>
        </w:rPr>
        <w:t>中小企业声明函（工程、服务）</w:t>
      </w:r>
    </w:p>
    <w:p>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cs="Arial"/>
          <w:b/>
          <w:bCs/>
          <w:color w:val="000000"/>
          <w:szCs w:val="21"/>
        </w:rPr>
        <w:t>（本项目不适用的，不需此件）</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（单位名称） </w:t>
      </w:r>
      <w:r>
        <w:rPr>
          <w:rFonts w:hint="eastAsia" w:ascii="仿宋" w:hAnsi="仿宋" w:eastAsia="仿宋" w:cs="仿宋"/>
          <w:kern w:val="0"/>
          <w:sz w:val="30"/>
          <w:szCs w:val="30"/>
        </w:rPr>
        <w:t>的</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（项目名称） </w:t>
      </w:r>
      <w:r>
        <w:rPr>
          <w:rFonts w:hint="eastAsia" w:ascii="仿宋" w:hAnsi="仿宋" w:eastAsia="仿宋" w:cs="仿宋"/>
          <w:kern w:val="0"/>
          <w:sz w:val="30"/>
          <w:szCs w:val="30"/>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iCs/>
          <w:kern w:val="0"/>
          <w:sz w:val="30"/>
          <w:szCs w:val="30"/>
        </w:rPr>
        <w:t>1、</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iCs/>
          <w:kern w:val="0"/>
          <w:sz w:val="30"/>
          <w:szCs w:val="30"/>
        </w:rPr>
        <w:t>2、</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pPr>
        <w:snapToGrid w:val="0"/>
        <w:spacing w:line="5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pPr>
        <w:snapToGrid w:val="0"/>
        <w:spacing w:line="500" w:lineRule="exact"/>
        <w:ind w:firstLine="600" w:firstLineChars="200"/>
        <w:rPr>
          <w:rFonts w:hint="eastAsia" w:ascii="仿宋" w:hAnsi="仿宋" w:eastAsia="仿宋" w:cs="仿宋"/>
          <w:kern w:val="0"/>
          <w:sz w:val="30"/>
          <w:szCs w:val="30"/>
        </w:rPr>
      </w:pPr>
    </w:p>
    <w:p>
      <w:pPr>
        <w:snapToGrid w:val="0"/>
        <w:spacing w:line="600" w:lineRule="exact"/>
        <w:ind w:firstLine="4200" w:firstLineChars="1400"/>
        <w:rPr>
          <w:rFonts w:hint="eastAsia" w:ascii="仿宋" w:hAnsi="仿宋" w:eastAsia="仿宋" w:cs="仿宋"/>
          <w:kern w:val="0"/>
          <w:sz w:val="30"/>
          <w:szCs w:val="30"/>
        </w:rPr>
      </w:pPr>
      <w:r>
        <w:rPr>
          <w:rFonts w:hint="eastAsia" w:ascii="仿宋" w:hAnsi="仿宋" w:eastAsia="仿宋" w:cs="仿宋"/>
          <w:kern w:val="0"/>
          <w:sz w:val="30"/>
          <w:szCs w:val="30"/>
        </w:rPr>
        <w:t>企业名称（</w:t>
      </w:r>
      <w:r>
        <w:rPr>
          <w:rFonts w:hint="eastAsia" w:ascii="仿宋" w:hAnsi="仿宋" w:eastAsia="仿宋" w:cs="仿宋"/>
          <w:kern w:val="0"/>
          <w:sz w:val="30"/>
          <w:szCs w:val="30"/>
          <w:lang w:val="en-US" w:eastAsia="zh-CN"/>
        </w:rPr>
        <w:t>公</w:t>
      </w:r>
      <w:r>
        <w:rPr>
          <w:rFonts w:hint="eastAsia" w:ascii="仿宋" w:hAnsi="仿宋" w:eastAsia="仿宋" w:cs="仿宋"/>
          <w:kern w:val="0"/>
          <w:sz w:val="30"/>
          <w:szCs w:val="30"/>
        </w:rPr>
        <w:t xml:space="preserve">章）：     </w:t>
      </w:r>
    </w:p>
    <w:p>
      <w:pPr>
        <w:widowControl/>
        <w:adjustRightInd w:val="0"/>
        <w:snapToGrid w:val="0"/>
        <w:spacing w:line="600" w:lineRule="exact"/>
        <w:ind w:firstLine="4800" w:firstLineChars="16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日 期：     </w:t>
      </w:r>
    </w:p>
    <w:p>
      <w:pPr>
        <w:widowControl/>
        <w:jc w:val="left"/>
        <w:rPr>
          <w:rFonts w:hint="eastAsia" w:ascii="宋体" w:hAnsi="宋体" w:cs="Arial"/>
          <w:b/>
          <w:bCs/>
          <w:kern w:val="0"/>
          <w:sz w:val="18"/>
          <w:szCs w:val="18"/>
        </w:rPr>
      </w:pPr>
      <w:bookmarkStart w:id="63" w:name="OLE_LINK3"/>
      <w:bookmarkStart w:id="64" w:name="OLE_LINK4"/>
    </w:p>
    <w:p>
      <w:pPr>
        <w:jc w:val="center"/>
        <w:rPr>
          <w:rFonts w:hint="eastAsia" w:ascii="宋体"/>
          <w:b/>
          <w:bCs/>
          <w:sz w:val="36"/>
          <w:szCs w:val="36"/>
        </w:rPr>
      </w:pPr>
    </w:p>
    <w:p>
      <w:pPr>
        <w:jc w:val="center"/>
        <w:rPr>
          <w:rFonts w:hint="eastAsia" w:ascii="宋体"/>
          <w:b/>
          <w:bCs/>
          <w:sz w:val="36"/>
          <w:szCs w:val="36"/>
        </w:rPr>
      </w:pPr>
      <w:r>
        <w:rPr>
          <w:rFonts w:hint="eastAsia" w:ascii="宋体"/>
          <w:b/>
          <w:bCs/>
          <w:sz w:val="36"/>
          <w:szCs w:val="36"/>
        </w:rPr>
        <w:t>残疾人福利性单位声明函</w:t>
      </w:r>
    </w:p>
    <w:p>
      <w:pPr>
        <w:jc w:val="center"/>
        <w:rPr>
          <w:rFonts w:hint="eastAsia" w:ascii="宋体"/>
          <w:b/>
          <w:bCs/>
          <w:szCs w:val="21"/>
        </w:rPr>
      </w:pPr>
    </w:p>
    <w:p>
      <w:pPr>
        <w:jc w:val="center"/>
        <w:rPr>
          <w:rFonts w:hint="eastAsia"/>
          <w:szCs w:val="21"/>
        </w:rPr>
      </w:pPr>
      <w:r>
        <w:rPr>
          <w:rFonts w:hint="eastAsia" w:ascii="宋体"/>
          <w:b/>
          <w:bCs/>
          <w:szCs w:val="21"/>
        </w:rPr>
        <w:t>（非残疾人福利性单位投标，不需此件）</w:t>
      </w:r>
    </w:p>
    <w:p>
      <w:pPr>
        <w:jc w:val="center"/>
        <w:rPr>
          <w:rFonts w:hint="eastAsia"/>
          <w:szCs w:val="21"/>
        </w:rPr>
      </w:pPr>
    </w:p>
    <w:p>
      <w:pPr>
        <w:autoSpaceDE w:val="0"/>
        <w:autoSpaceDN w:val="0"/>
        <w:adjustRightInd w:val="0"/>
        <w:spacing w:line="588" w:lineRule="atLeast"/>
        <w:ind w:firstLine="624"/>
        <w:rPr>
          <w:rFonts w:ascii="??_GB2312" w:hAnsi="??_GB2312" w:eastAsia="仿宋" w:cs="??_GB2312"/>
          <w:spacing w:val="6"/>
          <w:kern w:val="0"/>
          <w:sz w:val="30"/>
          <w:szCs w:val="30"/>
        </w:rPr>
      </w:pPr>
      <w:r>
        <w:rPr>
          <w:rFonts w:hint="eastAsia" w:ascii="仿宋" w:hAnsi="??_GB2312" w:eastAsia="仿宋" w:cs="仿宋"/>
          <w:spacing w:val="6"/>
          <w:kern w:val="0"/>
          <w:sz w:val="30"/>
          <w:szCs w:val="30"/>
          <w:lang w:val="zh-CN"/>
        </w:rPr>
        <w:t>本单位郑重声明，根据《财政部 民政部 中国残疾人联合会关于促进残疾人就业政府采购政策的通知》（财库〔2017〕 141号）的规定，本单位为符合条件的残疾人福利性单位，且本单位参加</w:t>
      </w:r>
      <w:r>
        <w:rPr>
          <w:rFonts w:ascii="仿宋" w:hAnsi="??_GB2312" w:eastAsia="仿宋" w:cs="仿宋"/>
          <w:kern w:val="0"/>
          <w:sz w:val="30"/>
          <w:szCs w:val="30"/>
          <w:u w:val="single"/>
          <w:lang w:val="zh-CN"/>
        </w:rPr>
        <w:t xml:space="preserve"> </w:t>
      </w:r>
      <w:r>
        <w:rPr>
          <w:rFonts w:hint="eastAsia" w:ascii="仿宋" w:hAnsi="??_GB2312" w:eastAsia="仿宋" w:cs="仿宋"/>
          <w:i/>
          <w:iCs/>
          <w:kern w:val="0"/>
          <w:sz w:val="30"/>
          <w:szCs w:val="30"/>
          <w:u w:val="single"/>
          <w:lang w:val="zh-CN"/>
        </w:rPr>
        <w:t>（单位名称）</w:t>
      </w:r>
      <w:r>
        <w:rPr>
          <w:rFonts w:ascii="仿宋" w:hAnsi="??_GB2312" w:eastAsia="仿宋" w:cs="仿宋"/>
          <w:i/>
          <w:iCs/>
          <w:kern w:val="0"/>
          <w:sz w:val="30"/>
          <w:szCs w:val="30"/>
          <w:u w:val="single"/>
          <w:lang w:val="zh-CN"/>
        </w:rPr>
        <w:t xml:space="preserve"> </w:t>
      </w:r>
      <w:r>
        <w:rPr>
          <w:rFonts w:hint="eastAsia" w:ascii="仿宋" w:hAnsi="??_GB2312" w:eastAsia="仿宋" w:cs="仿宋"/>
          <w:kern w:val="0"/>
          <w:sz w:val="30"/>
          <w:szCs w:val="30"/>
          <w:lang w:val="zh-CN"/>
        </w:rPr>
        <w:t>的</w:t>
      </w:r>
      <w:r>
        <w:rPr>
          <w:rFonts w:ascii="仿宋" w:hAnsi="??_GB2312" w:eastAsia="仿宋" w:cs="仿宋"/>
          <w:kern w:val="0"/>
          <w:sz w:val="30"/>
          <w:szCs w:val="30"/>
          <w:u w:val="single"/>
          <w:lang w:val="zh-CN"/>
        </w:rPr>
        <w:t xml:space="preserve"> </w:t>
      </w:r>
      <w:r>
        <w:rPr>
          <w:rFonts w:hint="eastAsia" w:ascii="仿宋" w:hAnsi="??_GB2312" w:eastAsia="仿宋" w:cs="仿宋"/>
          <w:i/>
          <w:iCs/>
          <w:kern w:val="0"/>
          <w:sz w:val="30"/>
          <w:szCs w:val="30"/>
          <w:u w:val="single"/>
          <w:lang w:val="zh-CN"/>
        </w:rPr>
        <w:t>（项目名称）</w:t>
      </w:r>
      <w:r>
        <w:rPr>
          <w:rFonts w:ascii="仿宋" w:hAnsi="??_GB2312" w:eastAsia="仿宋" w:cs="仿宋"/>
          <w:i/>
          <w:iCs/>
          <w:kern w:val="0"/>
          <w:sz w:val="30"/>
          <w:szCs w:val="30"/>
          <w:u w:val="single"/>
          <w:lang w:val="zh-CN"/>
        </w:rPr>
        <w:t xml:space="preserve"> </w:t>
      </w:r>
      <w:r>
        <w:rPr>
          <w:rFonts w:hint="eastAsia" w:ascii="仿宋" w:hAnsi="??_GB2312" w:eastAsia="仿宋" w:cs="仿宋"/>
          <w:spacing w:val="6"/>
          <w:kern w:val="0"/>
          <w:sz w:val="30"/>
          <w:szCs w:val="30"/>
          <w:lang w:val="zh-CN"/>
        </w:rPr>
        <w:t>采购活动提供本单位制造的货物（由本单位承担工程</w:t>
      </w:r>
      <w:r>
        <w:rPr>
          <w:rFonts w:ascii="??_GB2312" w:hAnsi="??_GB2312" w:eastAsia="仿宋" w:cs="??_GB2312"/>
          <w:spacing w:val="6"/>
          <w:kern w:val="0"/>
          <w:sz w:val="30"/>
          <w:szCs w:val="30"/>
        </w:rPr>
        <w:t>/</w:t>
      </w:r>
      <w:r>
        <w:rPr>
          <w:rFonts w:hint="eastAsia" w:ascii="仿宋" w:hAnsi="??_GB2312" w:eastAsia="仿宋" w:cs="仿宋"/>
          <w:spacing w:val="6"/>
          <w:kern w:val="0"/>
          <w:sz w:val="30"/>
          <w:szCs w:val="30"/>
          <w:lang w:val="zh-CN"/>
        </w:rPr>
        <w:t>提供服务），或者提供其他残疾人福利性单位制造的货物（不包括使用非残疾人福利性单位注册商标的货物）。</w:t>
      </w:r>
    </w:p>
    <w:p>
      <w:pPr>
        <w:autoSpaceDE w:val="0"/>
        <w:autoSpaceDN w:val="0"/>
        <w:adjustRightInd w:val="0"/>
        <w:spacing w:line="588" w:lineRule="atLeast"/>
        <w:ind w:firstLine="624"/>
        <w:rPr>
          <w:rFonts w:hint="eastAsia" w:ascii="仿宋" w:hAnsi="??_GB2312" w:eastAsia="仿宋" w:cs="仿宋"/>
          <w:spacing w:val="6"/>
          <w:kern w:val="0"/>
          <w:sz w:val="30"/>
          <w:szCs w:val="30"/>
          <w:lang w:val="zh-CN"/>
        </w:rPr>
      </w:pPr>
      <w:r>
        <w:rPr>
          <w:rFonts w:hint="eastAsia" w:ascii="仿宋" w:hAnsi="??_GB2312" w:eastAsia="仿宋" w:cs="仿宋"/>
          <w:spacing w:val="6"/>
          <w:kern w:val="0"/>
          <w:sz w:val="30"/>
          <w:szCs w:val="30"/>
          <w:lang w:val="zh-CN"/>
        </w:rPr>
        <w:t>本单位对上述声明的真实性负责。如有虚假，将依法承担相应责任。</w:t>
      </w:r>
    </w:p>
    <w:p>
      <w:pPr>
        <w:autoSpaceDE w:val="0"/>
        <w:autoSpaceDN w:val="0"/>
        <w:adjustRightInd w:val="0"/>
        <w:spacing w:line="588" w:lineRule="atLeast"/>
        <w:ind w:firstLine="624"/>
        <w:rPr>
          <w:rFonts w:ascii="??_GB2312" w:hAnsi="??_GB2312" w:cs="??_GB2312"/>
          <w:spacing w:val="6"/>
          <w:kern w:val="0"/>
          <w:sz w:val="30"/>
          <w:szCs w:val="30"/>
        </w:rPr>
      </w:pPr>
    </w:p>
    <w:p>
      <w:pPr>
        <w:autoSpaceDE w:val="0"/>
        <w:autoSpaceDN w:val="0"/>
        <w:adjustRightInd w:val="0"/>
        <w:spacing w:line="588" w:lineRule="atLeast"/>
        <w:ind w:firstLine="624"/>
        <w:rPr>
          <w:rFonts w:ascii="??_GB2312" w:hAnsi="??_GB2312" w:cs="??_GB2312"/>
          <w:spacing w:val="6"/>
          <w:kern w:val="0"/>
          <w:sz w:val="30"/>
          <w:szCs w:val="30"/>
        </w:rPr>
      </w:pPr>
    </w:p>
    <w:p>
      <w:pPr>
        <w:tabs>
          <w:tab w:val="left" w:pos="4860"/>
        </w:tabs>
        <w:autoSpaceDE w:val="0"/>
        <w:autoSpaceDN w:val="0"/>
        <w:adjustRightInd w:val="0"/>
        <w:spacing w:line="588" w:lineRule="atLeast"/>
        <w:ind w:right="1560" w:firstLine="624"/>
        <w:jc w:val="center"/>
        <w:rPr>
          <w:rFonts w:ascii="??_GB2312" w:hAnsi="??_GB2312" w:cs="??_GB2312"/>
          <w:spacing w:val="6"/>
          <w:kern w:val="0"/>
          <w:sz w:val="30"/>
          <w:szCs w:val="30"/>
        </w:rPr>
      </w:pPr>
      <w:r>
        <w:rPr>
          <w:rFonts w:ascii="??_GB2312" w:hAnsi="??_GB2312" w:cs="??_GB2312"/>
          <w:spacing w:val="6"/>
          <w:kern w:val="0"/>
          <w:sz w:val="30"/>
          <w:szCs w:val="30"/>
        </w:rPr>
        <w:t xml:space="preserve">               </w:t>
      </w:r>
      <w:r>
        <w:rPr>
          <w:rFonts w:hint="eastAsia" w:ascii="??_GB2312" w:hAnsi="??_GB2312" w:cs="??_GB2312"/>
          <w:spacing w:val="6"/>
          <w:kern w:val="0"/>
          <w:sz w:val="30"/>
          <w:szCs w:val="30"/>
        </w:rPr>
        <w:t xml:space="preserve">      </w:t>
      </w:r>
      <w:r>
        <w:rPr>
          <w:rFonts w:hint="eastAsia" w:ascii="宋体" w:hAnsi="??_GB2312" w:cs="宋体"/>
          <w:spacing w:val="6"/>
          <w:kern w:val="0"/>
          <w:sz w:val="30"/>
          <w:szCs w:val="30"/>
          <w:lang w:val="zh-CN"/>
        </w:rPr>
        <w:t>单位名称（</w:t>
      </w:r>
      <w:r>
        <w:rPr>
          <w:rFonts w:hint="eastAsia" w:ascii="宋体" w:hAnsi="??_GB2312" w:cs="宋体"/>
          <w:spacing w:val="6"/>
          <w:kern w:val="0"/>
          <w:sz w:val="30"/>
          <w:szCs w:val="30"/>
          <w:lang w:val="en-US" w:eastAsia="zh-CN"/>
        </w:rPr>
        <w:t>公</w:t>
      </w:r>
      <w:r>
        <w:rPr>
          <w:rFonts w:hint="eastAsia" w:ascii="宋体" w:hAnsi="??_GB2312" w:cs="宋体"/>
          <w:spacing w:val="6"/>
          <w:kern w:val="0"/>
          <w:sz w:val="30"/>
          <w:szCs w:val="30"/>
          <w:lang w:val="zh-CN"/>
        </w:rPr>
        <w:t xml:space="preserve">章）：     </w:t>
      </w:r>
    </w:p>
    <w:p>
      <w:pPr>
        <w:tabs>
          <w:tab w:val="left" w:pos="4860"/>
        </w:tabs>
        <w:autoSpaceDE w:val="0"/>
        <w:autoSpaceDN w:val="0"/>
        <w:adjustRightInd w:val="0"/>
        <w:spacing w:line="588" w:lineRule="atLeast"/>
        <w:ind w:right="1560" w:firstLine="624"/>
        <w:jc w:val="center"/>
        <w:rPr>
          <w:rFonts w:ascii="??_GB2312" w:hAnsi="??_GB2312" w:cs="??_GB2312"/>
          <w:spacing w:val="6"/>
          <w:kern w:val="0"/>
          <w:sz w:val="30"/>
          <w:szCs w:val="30"/>
        </w:rPr>
      </w:pPr>
      <w:r>
        <w:rPr>
          <w:rFonts w:ascii="??_GB2312" w:hAnsi="??_GB2312" w:cs="??_GB2312"/>
          <w:spacing w:val="6"/>
          <w:kern w:val="0"/>
          <w:sz w:val="30"/>
          <w:szCs w:val="30"/>
        </w:rPr>
        <w:t xml:space="preserve">       </w:t>
      </w:r>
      <w:r>
        <w:rPr>
          <w:rFonts w:hint="eastAsia" w:ascii="??_GB2312" w:hAnsi="??_GB2312" w:cs="??_GB2312"/>
          <w:spacing w:val="6"/>
          <w:kern w:val="0"/>
          <w:sz w:val="30"/>
          <w:szCs w:val="30"/>
        </w:rPr>
        <w:t xml:space="preserve">        </w:t>
      </w:r>
      <w:r>
        <w:rPr>
          <w:rFonts w:hint="eastAsia" w:ascii="宋体" w:hAnsi="??_GB2312" w:cs="宋体"/>
          <w:spacing w:val="6"/>
          <w:kern w:val="0"/>
          <w:sz w:val="30"/>
          <w:szCs w:val="30"/>
          <w:lang w:val="zh-CN"/>
        </w:rPr>
        <w:t>日</w:t>
      </w:r>
      <w:r>
        <w:rPr>
          <w:rFonts w:ascii="??_GB2312" w:hAnsi="??_GB2312" w:cs="??_GB2312"/>
          <w:spacing w:val="6"/>
          <w:kern w:val="0"/>
          <w:sz w:val="30"/>
          <w:szCs w:val="30"/>
        </w:rPr>
        <w:t xml:space="preserve">  </w:t>
      </w:r>
      <w:r>
        <w:rPr>
          <w:rFonts w:hint="eastAsia" w:ascii="宋体" w:hAnsi="??_GB2312" w:cs="宋体"/>
          <w:spacing w:val="6"/>
          <w:kern w:val="0"/>
          <w:sz w:val="30"/>
          <w:szCs w:val="30"/>
          <w:lang w:val="zh-CN"/>
        </w:rPr>
        <w:t xml:space="preserve">期：      </w:t>
      </w:r>
    </w:p>
    <w:p>
      <w:pPr>
        <w:widowControl/>
        <w:spacing w:line="800" w:lineRule="exact"/>
        <w:ind w:firstLine="2108" w:firstLineChars="700"/>
        <w:rPr>
          <w:rFonts w:hint="eastAsia" w:ascii="宋体" w:hAnsi="宋体" w:cs="Arial"/>
          <w:b/>
          <w:bCs/>
          <w:kern w:val="0"/>
          <w:sz w:val="30"/>
          <w:szCs w:val="30"/>
        </w:rPr>
        <w:sectPr>
          <w:pgSz w:w="11906" w:h="16838"/>
          <w:pgMar w:top="1361" w:right="1701" w:bottom="1361" w:left="1701" w:header="851" w:footer="992" w:gutter="0"/>
          <w:cols w:space="720" w:num="1"/>
          <w:docGrid w:type="lines" w:linePitch="332" w:charSpace="0"/>
        </w:sectPr>
      </w:pPr>
    </w:p>
    <w:bookmarkEnd w:id="63"/>
    <w:bookmarkEnd w:id="64"/>
    <w:p>
      <w:pPr>
        <w:widowControl/>
        <w:spacing w:line="800" w:lineRule="exact"/>
        <w:ind w:firstLine="2108" w:firstLineChars="700"/>
        <w:rPr>
          <w:rFonts w:ascii="宋体" w:hAnsi="宋体" w:cs="Arial"/>
          <w:b/>
          <w:bCs/>
          <w:kern w:val="0"/>
          <w:sz w:val="30"/>
          <w:szCs w:val="30"/>
        </w:rPr>
      </w:pPr>
      <w:r>
        <w:rPr>
          <w:rFonts w:hint="eastAsia" w:ascii="宋体" w:hAnsi="宋体" w:cs="Arial"/>
          <w:b/>
          <w:bCs/>
          <w:kern w:val="0"/>
          <w:sz w:val="30"/>
          <w:szCs w:val="30"/>
        </w:rPr>
        <w:t>《中小企业声明函》填写说明</w:t>
      </w:r>
    </w:p>
    <w:p>
      <w:pPr>
        <w:widowControl/>
        <w:spacing w:line="600" w:lineRule="exact"/>
        <w:jc w:val="left"/>
        <w:rPr>
          <w:rFonts w:hint="eastAsia" w:ascii="宋体" w:hAnsi="宋体" w:cs="宋体"/>
          <w:color w:val="000000"/>
          <w:kern w:val="0"/>
          <w:szCs w:val="21"/>
        </w:rPr>
      </w:pP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请各投标人按照本项目类别（详见投标人须知前附表第6条）选择对应的《中小企业声明函》进行填写，例如本项目属于货物类，则只需将本项提供的全部货物填写在《中小企业声明函》（货物）即可，以此类推。</w:t>
      </w: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2、采购标的对应的中小企业划分标准所属行业，以投标人须知前附表第29条规定的为准。</w:t>
      </w: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视同中小企业；事业单位、团体组织等非企业性质的政府采购供应商，不属于中小企业划型标准确定的中小企业。</w:t>
      </w: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4、从业人员、营业收入、资产总额填报上一年度数据，无上一年度数据的新成立企业可不填报。</w:t>
      </w: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5、投标人未按照上述格式正确填写《中小企业声明函》的，视为未提供《中小企业声明函》，不享受中小企业扶持政策。</w:t>
      </w:r>
    </w:p>
    <w:p>
      <w:pPr>
        <w:widowControl/>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6、企业划型标准按照《关于印发中小企业划型标准规定的通知》（工信部联企业[2011]300号）规定执行。</w:t>
      </w:r>
    </w:p>
    <w:p>
      <w:pPr>
        <w:pStyle w:val="24"/>
        <w:rPr>
          <w:rFonts w:hint="eastAsia"/>
        </w:rPr>
        <w:sectPr>
          <w:pgSz w:w="11906" w:h="16838"/>
          <w:pgMar w:top="1361" w:right="1701" w:bottom="1361" w:left="1701" w:header="851" w:footer="992" w:gutter="0"/>
          <w:cols w:space="720" w:num="1"/>
          <w:docGrid w:type="lines" w:linePitch="332" w:charSpace="0"/>
        </w:sectPr>
      </w:pPr>
    </w:p>
    <w:p>
      <w:pPr>
        <w:pStyle w:val="24"/>
        <w:rPr>
          <w:rStyle w:val="29"/>
          <w:rFonts w:hint="default"/>
          <w:b w:val="0"/>
          <w:sz w:val="30"/>
          <w:szCs w:val="30"/>
        </w:rPr>
      </w:pPr>
      <w:bookmarkStart w:id="65" w:name="_Toc16829"/>
      <w:bookmarkStart w:id="66" w:name="_Toc107233979"/>
      <w:r>
        <w:rPr>
          <w:rStyle w:val="29"/>
          <w:rFonts w:hint="default"/>
          <w:b w:val="0"/>
          <w:sz w:val="30"/>
          <w:szCs w:val="30"/>
        </w:rPr>
        <w:t>八、三首产品声明函</w:t>
      </w:r>
      <w:bookmarkEnd w:id="65"/>
      <w:bookmarkEnd w:id="66"/>
    </w:p>
    <w:p>
      <w:pPr>
        <w:pStyle w:val="22"/>
        <w:ind w:firstLine="600"/>
        <w:jc w:val="center"/>
        <w:rPr>
          <w:rStyle w:val="29"/>
          <w:rFonts w:hint="default" w:cs="Arial"/>
          <w:sz w:val="30"/>
          <w:szCs w:val="30"/>
        </w:rPr>
      </w:pPr>
      <w:r>
        <w:rPr>
          <w:rStyle w:val="29"/>
          <w:rFonts w:hint="default" w:cs="Arial"/>
          <w:sz w:val="30"/>
          <w:szCs w:val="30"/>
        </w:rPr>
        <w:t>（非三首产品，不需此件）</w:t>
      </w:r>
    </w:p>
    <w:p>
      <w:pPr>
        <w:spacing w:line="360" w:lineRule="auto"/>
        <w:jc w:val="center"/>
        <w:rPr>
          <w:rFonts w:ascii="宋体" w:hAnsi="宋体"/>
          <w:sz w:val="30"/>
          <w:szCs w:val="30"/>
        </w:rPr>
      </w:pPr>
    </w:p>
    <w:p>
      <w:pPr>
        <w:spacing w:line="360" w:lineRule="auto"/>
        <w:ind w:firstLine="480" w:firstLineChars="200"/>
        <w:rPr>
          <w:rFonts w:ascii="宋体" w:hAnsi="宋体"/>
          <w:sz w:val="24"/>
          <w:szCs w:val="24"/>
        </w:rPr>
      </w:pPr>
      <w:r>
        <w:rPr>
          <w:rFonts w:hint="eastAsia" w:ascii="宋体" w:hAnsi="宋体"/>
          <w:sz w:val="24"/>
          <w:szCs w:val="24"/>
        </w:rPr>
        <w:t>本公司郑重声明，本公司参加本项目采购活动同意评审结果公告中公示以下内容并承诺：本公司响应文件中所提供的以下部分产品为安徽省经信厅三首产品，若被发现存在任何虚假、隐瞒情况，我公司承担由此产生的一切后果。</w:t>
      </w:r>
    </w:p>
    <w:p>
      <w:pPr>
        <w:spacing w:line="360" w:lineRule="auto"/>
        <w:rPr>
          <w:rFonts w:ascii="宋体" w:hAnsi="宋体"/>
          <w:sz w:val="24"/>
          <w:szCs w:val="24"/>
        </w:rPr>
      </w:pPr>
      <w:r>
        <w:rPr>
          <w:rFonts w:hint="eastAsia" w:ascii="宋体" w:hAnsi="宋体"/>
          <w:sz w:val="24"/>
          <w:szCs w:val="24"/>
        </w:rPr>
        <w:t>本公司对上述声明的真实性负责。如有虚假，将依法承担相应责任。</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59"/>
        <w:gridCol w:w="935"/>
        <w:gridCol w:w="1134"/>
        <w:gridCol w:w="1134"/>
        <w:gridCol w:w="1667"/>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sz w:val="24"/>
                <w:szCs w:val="24"/>
              </w:rPr>
            </w:pPr>
            <w:r>
              <w:rPr>
                <w:rFonts w:hint="eastAsia" w:ascii="宋体" w:hAnsi="宋体"/>
                <w:sz w:val="24"/>
                <w:szCs w:val="24"/>
              </w:rPr>
              <w:t>序号</w:t>
            </w:r>
          </w:p>
        </w:tc>
        <w:tc>
          <w:tcPr>
            <w:tcW w:w="1759" w:type="dxa"/>
            <w:noWrap w:val="0"/>
            <w:vAlign w:val="center"/>
          </w:tcPr>
          <w:p>
            <w:pPr>
              <w:spacing w:line="360" w:lineRule="auto"/>
              <w:jc w:val="center"/>
              <w:rPr>
                <w:rFonts w:ascii="宋体" w:hAnsi="宋体"/>
                <w:sz w:val="24"/>
                <w:szCs w:val="24"/>
              </w:rPr>
            </w:pPr>
            <w:r>
              <w:rPr>
                <w:rFonts w:hint="eastAsia" w:ascii="宋体" w:hAnsi="宋体"/>
                <w:sz w:val="24"/>
                <w:szCs w:val="24"/>
              </w:rPr>
              <w:t>品名及规格型号</w:t>
            </w:r>
          </w:p>
        </w:tc>
        <w:tc>
          <w:tcPr>
            <w:tcW w:w="935" w:type="dxa"/>
            <w:noWrap w:val="0"/>
            <w:vAlign w:val="center"/>
          </w:tcPr>
          <w:p>
            <w:pPr>
              <w:spacing w:line="360" w:lineRule="auto"/>
              <w:jc w:val="center"/>
              <w:rPr>
                <w:rFonts w:ascii="宋体" w:hAnsi="宋体"/>
                <w:sz w:val="24"/>
                <w:szCs w:val="24"/>
              </w:rPr>
            </w:pPr>
            <w:r>
              <w:rPr>
                <w:rFonts w:hint="eastAsia" w:ascii="宋体" w:hAnsi="宋体"/>
                <w:sz w:val="24"/>
                <w:szCs w:val="24"/>
              </w:rPr>
              <w:t>数量</w:t>
            </w:r>
          </w:p>
        </w:tc>
        <w:tc>
          <w:tcPr>
            <w:tcW w:w="1134" w:type="dxa"/>
            <w:noWrap w:val="0"/>
            <w:vAlign w:val="center"/>
          </w:tcPr>
          <w:p>
            <w:pPr>
              <w:spacing w:line="360" w:lineRule="auto"/>
              <w:jc w:val="center"/>
              <w:rPr>
                <w:rFonts w:ascii="宋体" w:hAnsi="宋体"/>
                <w:sz w:val="24"/>
                <w:szCs w:val="24"/>
              </w:rPr>
            </w:pPr>
            <w:r>
              <w:rPr>
                <w:rFonts w:hint="eastAsia" w:ascii="宋体" w:hAnsi="宋体"/>
                <w:sz w:val="24"/>
                <w:szCs w:val="24"/>
              </w:rPr>
              <w:t>单价（元）</w:t>
            </w:r>
          </w:p>
        </w:tc>
        <w:tc>
          <w:tcPr>
            <w:tcW w:w="1134" w:type="dxa"/>
            <w:noWrap w:val="0"/>
            <w:vAlign w:val="center"/>
          </w:tcPr>
          <w:p>
            <w:pPr>
              <w:spacing w:line="360" w:lineRule="auto"/>
              <w:jc w:val="center"/>
              <w:rPr>
                <w:rFonts w:ascii="宋体" w:hAnsi="宋体"/>
                <w:sz w:val="24"/>
                <w:szCs w:val="24"/>
              </w:rPr>
            </w:pPr>
            <w:r>
              <w:rPr>
                <w:rFonts w:hint="eastAsia" w:ascii="宋体" w:hAnsi="宋体"/>
                <w:sz w:val="24"/>
                <w:szCs w:val="24"/>
              </w:rPr>
              <w:t>小计（元）</w:t>
            </w:r>
          </w:p>
        </w:tc>
        <w:tc>
          <w:tcPr>
            <w:tcW w:w="1667" w:type="dxa"/>
            <w:noWrap w:val="0"/>
            <w:vAlign w:val="center"/>
          </w:tcPr>
          <w:p>
            <w:pPr>
              <w:spacing w:line="360" w:lineRule="auto"/>
              <w:jc w:val="center"/>
              <w:rPr>
                <w:rFonts w:ascii="宋体" w:hAnsi="宋体"/>
                <w:sz w:val="24"/>
                <w:szCs w:val="24"/>
              </w:rPr>
            </w:pPr>
            <w:r>
              <w:rPr>
                <w:rFonts w:hint="eastAsia" w:ascii="宋体" w:hAnsi="宋体"/>
                <w:sz w:val="24"/>
                <w:szCs w:val="24"/>
              </w:rPr>
              <w:t>生产厂家</w:t>
            </w:r>
          </w:p>
        </w:tc>
        <w:tc>
          <w:tcPr>
            <w:tcW w:w="1451" w:type="dxa"/>
            <w:noWrap w:val="0"/>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1759" w:type="dxa"/>
            <w:noWrap w:val="0"/>
            <w:vAlign w:val="center"/>
          </w:tcPr>
          <w:p>
            <w:pPr>
              <w:spacing w:line="360" w:lineRule="auto"/>
              <w:jc w:val="center"/>
              <w:rPr>
                <w:rFonts w:ascii="宋体" w:hAnsi="宋体"/>
                <w:sz w:val="24"/>
                <w:szCs w:val="24"/>
              </w:rPr>
            </w:pPr>
          </w:p>
        </w:tc>
        <w:tc>
          <w:tcPr>
            <w:tcW w:w="935"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667" w:type="dxa"/>
            <w:noWrap w:val="0"/>
            <w:vAlign w:val="center"/>
          </w:tcPr>
          <w:p>
            <w:pPr>
              <w:spacing w:line="360" w:lineRule="auto"/>
              <w:jc w:val="center"/>
              <w:rPr>
                <w:rFonts w:ascii="宋体" w:hAnsi="宋体"/>
                <w:sz w:val="24"/>
                <w:szCs w:val="24"/>
              </w:rPr>
            </w:pPr>
          </w:p>
        </w:tc>
        <w:tc>
          <w:tcPr>
            <w:tcW w:w="1451" w:type="dxa"/>
            <w:vMerge w:val="restart"/>
            <w:noWrap w:val="0"/>
            <w:vAlign w:val="center"/>
          </w:tcPr>
          <w:p>
            <w:pPr>
              <w:spacing w:line="360" w:lineRule="auto"/>
              <w:jc w:val="center"/>
              <w:rPr>
                <w:rFonts w:ascii="宋体" w:hAnsi="宋体"/>
                <w:sz w:val="24"/>
                <w:szCs w:val="24"/>
              </w:rPr>
            </w:pPr>
            <w:r>
              <w:rPr>
                <w:rFonts w:hint="eastAsia" w:ascii="宋体" w:hAnsi="宋体"/>
                <w:sz w:val="24"/>
                <w:szCs w:val="24"/>
              </w:rPr>
              <w:t>须提供安徽省经信厅三首产品认定名单材料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sz w:val="24"/>
                <w:szCs w:val="24"/>
              </w:rPr>
            </w:pPr>
            <w:r>
              <w:rPr>
                <w:rFonts w:hint="eastAsia" w:ascii="宋体" w:hAnsi="宋体"/>
                <w:sz w:val="24"/>
                <w:szCs w:val="24"/>
              </w:rPr>
              <w:t>2</w:t>
            </w:r>
          </w:p>
        </w:tc>
        <w:tc>
          <w:tcPr>
            <w:tcW w:w="1759" w:type="dxa"/>
            <w:noWrap w:val="0"/>
            <w:vAlign w:val="center"/>
          </w:tcPr>
          <w:p>
            <w:pPr>
              <w:spacing w:line="360" w:lineRule="auto"/>
              <w:jc w:val="center"/>
              <w:rPr>
                <w:rFonts w:ascii="宋体" w:hAnsi="宋体"/>
                <w:sz w:val="24"/>
                <w:szCs w:val="24"/>
              </w:rPr>
            </w:pPr>
          </w:p>
        </w:tc>
        <w:tc>
          <w:tcPr>
            <w:tcW w:w="935"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667" w:type="dxa"/>
            <w:noWrap w:val="0"/>
            <w:vAlign w:val="center"/>
          </w:tcPr>
          <w:p>
            <w:pPr>
              <w:spacing w:line="360" w:lineRule="auto"/>
              <w:jc w:val="center"/>
              <w:rPr>
                <w:rFonts w:ascii="宋体" w:hAnsi="宋体"/>
                <w:sz w:val="24"/>
                <w:szCs w:val="24"/>
              </w:rPr>
            </w:pPr>
          </w:p>
        </w:tc>
        <w:tc>
          <w:tcPr>
            <w:tcW w:w="1451" w:type="dxa"/>
            <w:vMerge w:val="continue"/>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sz w:val="24"/>
                <w:szCs w:val="24"/>
              </w:rPr>
            </w:pPr>
            <w:r>
              <w:rPr>
                <w:rFonts w:hint="eastAsia" w:ascii="宋体" w:hAnsi="宋体"/>
                <w:sz w:val="24"/>
                <w:szCs w:val="24"/>
              </w:rPr>
              <w:t>3</w:t>
            </w:r>
          </w:p>
        </w:tc>
        <w:tc>
          <w:tcPr>
            <w:tcW w:w="1759" w:type="dxa"/>
            <w:noWrap w:val="0"/>
            <w:vAlign w:val="center"/>
          </w:tcPr>
          <w:p>
            <w:pPr>
              <w:spacing w:line="360" w:lineRule="auto"/>
              <w:jc w:val="center"/>
              <w:rPr>
                <w:rFonts w:ascii="宋体" w:hAnsi="宋体"/>
                <w:sz w:val="24"/>
                <w:szCs w:val="24"/>
              </w:rPr>
            </w:pPr>
          </w:p>
        </w:tc>
        <w:tc>
          <w:tcPr>
            <w:tcW w:w="935"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667" w:type="dxa"/>
            <w:noWrap w:val="0"/>
            <w:vAlign w:val="center"/>
          </w:tcPr>
          <w:p>
            <w:pPr>
              <w:spacing w:line="360" w:lineRule="auto"/>
              <w:jc w:val="center"/>
              <w:rPr>
                <w:rFonts w:ascii="宋体" w:hAnsi="宋体"/>
                <w:sz w:val="24"/>
                <w:szCs w:val="24"/>
              </w:rPr>
            </w:pPr>
          </w:p>
        </w:tc>
        <w:tc>
          <w:tcPr>
            <w:tcW w:w="1451" w:type="dxa"/>
            <w:vMerge w:val="continue"/>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sz w:val="24"/>
                <w:szCs w:val="24"/>
              </w:rPr>
            </w:pPr>
            <w:r>
              <w:rPr>
                <w:rFonts w:ascii="宋体" w:hAnsi="宋体"/>
                <w:sz w:val="24"/>
                <w:szCs w:val="24"/>
              </w:rPr>
              <w:t>…</w:t>
            </w:r>
          </w:p>
        </w:tc>
        <w:tc>
          <w:tcPr>
            <w:tcW w:w="1759" w:type="dxa"/>
            <w:noWrap w:val="0"/>
            <w:vAlign w:val="center"/>
          </w:tcPr>
          <w:p>
            <w:pPr>
              <w:spacing w:line="360" w:lineRule="auto"/>
              <w:jc w:val="center"/>
              <w:rPr>
                <w:rFonts w:ascii="宋体" w:hAnsi="宋体"/>
                <w:sz w:val="24"/>
                <w:szCs w:val="24"/>
              </w:rPr>
            </w:pPr>
          </w:p>
        </w:tc>
        <w:tc>
          <w:tcPr>
            <w:tcW w:w="935"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667" w:type="dxa"/>
            <w:noWrap w:val="0"/>
            <w:vAlign w:val="center"/>
          </w:tcPr>
          <w:p>
            <w:pPr>
              <w:spacing w:line="360" w:lineRule="auto"/>
              <w:jc w:val="center"/>
              <w:rPr>
                <w:rFonts w:ascii="宋体" w:hAnsi="宋体"/>
                <w:sz w:val="24"/>
                <w:szCs w:val="24"/>
              </w:rPr>
            </w:pPr>
          </w:p>
        </w:tc>
        <w:tc>
          <w:tcPr>
            <w:tcW w:w="1451" w:type="dxa"/>
            <w:vMerge w:val="continue"/>
            <w:noWrap w:val="0"/>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gridSpan w:val="2"/>
            <w:noWrap w:val="0"/>
            <w:vAlign w:val="center"/>
          </w:tcPr>
          <w:p>
            <w:pPr>
              <w:spacing w:line="360" w:lineRule="auto"/>
              <w:jc w:val="center"/>
              <w:rPr>
                <w:rFonts w:ascii="宋体" w:hAnsi="宋体"/>
                <w:sz w:val="24"/>
                <w:szCs w:val="24"/>
              </w:rPr>
            </w:pPr>
            <w:r>
              <w:rPr>
                <w:rFonts w:hint="eastAsia" w:ascii="宋体" w:hAnsi="宋体"/>
                <w:sz w:val="24"/>
                <w:szCs w:val="24"/>
              </w:rPr>
              <w:t>合计（元）</w:t>
            </w:r>
          </w:p>
        </w:tc>
        <w:tc>
          <w:tcPr>
            <w:tcW w:w="935"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134" w:type="dxa"/>
            <w:noWrap w:val="0"/>
            <w:vAlign w:val="center"/>
          </w:tcPr>
          <w:p>
            <w:pPr>
              <w:spacing w:line="360" w:lineRule="auto"/>
              <w:jc w:val="center"/>
              <w:rPr>
                <w:rFonts w:ascii="宋体" w:hAnsi="宋体"/>
                <w:sz w:val="24"/>
                <w:szCs w:val="24"/>
              </w:rPr>
            </w:pPr>
          </w:p>
        </w:tc>
        <w:tc>
          <w:tcPr>
            <w:tcW w:w="1667" w:type="dxa"/>
            <w:noWrap w:val="0"/>
            <w:vAlign w:val="center"/>
          </w:tcPr>
          <w:p>
            <w:pPr>
              <w:spacing w:line="360" w:lineRule="auto"/>
              <w:jc w:val="center"/>
              <w:rPr>
                <w:rFonts w:ascii="宋体" w:hAnsi="宋体"/>
                <w:sz w:val="24"/>
                <w:szCs w:val="24"/>
              </w:rPr>
            </w:pPr>
          </w:p>
        </w:tc>
        <w:tc>
          <w:tcPr>
            <w:tcW w:w="1451" w:type="dxa"/>
            <w:vMerge w:val="continue"/>
            <w:noWrap w:val="0"/>
            <w:vAlign w:val="center"/>
          </w:tcPr>
          <w:p>
            <w:pPr>
              <w:spacing w:line="360" w:lineRule="auto"/>
              <w:jc w:val="center"/>
              <w:rPr>
                <w:rFonts w:ascii="宋体" w:hAnsi="宋体"/>
                <w:sz w:val="24"/>
                <w:szCs w:val="24"/>
              </w:rPr>
            </w:pPr>
          </w:p>
        </w:tc>
      </w:tr>
    </w:tbl>
    <w:p>
      <w:pPr>
        <w:spacing w:line="360" w:lineRule="auto"/>
        <w:ind w:firstLine="480" w:firstLineChars="200"/>
        <w:rPr>
          <w:rFonts w:ascii="宋体" w:hAnsi="宋体"/>
          <w:sz w:val="24"/>
          <w:szCs w:val="24"/>
        </w:rPr>
      </w:pPr>
      <w:r>
        <w:rPr>
          <w:rFonts w:hint="eastAsia" w:ascii="宋体" w:hAnsi="宋体"/>
          <w:sz w:val="24"/>
          <w:szCs w:val="24"/>
        </w:rPr>
        <w:t>备注：</w:t>
      </w:r>
    </w:p>
    <w:p>
      <w:pPr>
        <w:spacing w:line="360" w:lineRule="auto"/>
        <w:ind w:firstLine="480" w:firstLineChars="200"/>
        <w:rPr>
          <w:rFonts w:ascii="宋体" w:hAnsi="宋体"/>
          <w:sz w:val="24"/>
          <w:szCs w:val="24"/>
        </w:rPr>
      </w:pPr>
      <w:r>
        <w:rPr>
          <w:rFonts w:hint="eastAsia" w:ascii="宋体" w:hAnsi="宋体"/>
          <w:sz w:val="24"/>
          <w:szCs w:val="24"/>
        </w:rPr>
        <w:t>1.表中所列产品应为安徽省经信厅三首产品认定名单中产品，安徽省经信厅三首产品认定名单扫描件或官网公示截图须随本声明函同时提供，否则该产品不予认可为三首产品，该部分价格不享受三首产品折扣政策，对产品的业绩提出要求的认定其不符合要求。</w:t>
      </w:r>
    </w:p>
    <w:p>
      <w:pPr>
        <w:spacing w:line="360" w:lineRule="auto"/>
        <w:ind w:firstLine="480" w:firstLineChars="200"/>
        <w:rPr>
          <w:rFonts w:ascii="宋体" w:hAnsi="宋体"/>
          <w:sz w:val="24"/>
          <w:szCs w:val="24"/>
        </w:rPr>
      </w:pPr>
      <w:r>
        <w:rPr>
          <w:rFonts w:hint="eastAsia" w:ascii="宋体" w:hAnsi="宋体"/>
          <w:sz w:val="24"/>
          <w:szCs w:val="24"/>
        </w:rPr>
        <w:t>2.如供应商是小微企业，同时所投产品中有三首目录产品的，“扣除后的价格”计算方式举例如下：某小微企业供应商报价100万元，其中三首目录产品为20万元，“扣除后的价格”为：100万元-100万元×20%--20万元×10%=100万元-20万元-2万元=78万元。</w:t>
      </w:r>
    </w:p>
    <w:p>
      <w:pPr>
        <w:spacing w:line="360" w:lineRule="auto"/>
        <w:jc w:val="center"/>
        <w:rPr>
          <w:rFonts w:ascii="宋体" w:hAnsi="宋体"/>
          <w:sz w:val="24"/>
          <w:szCs w:val="24"/>
        </w:rPr>
      </w:pPr>
      <w:r>
        <w:rPr>
          <w:rFonts w:hint="eastAsia" w:ascii="宋体" w:hAnsi="宋体"/>
          <w:sz w:val="24"/>
          <w:szCs w:val="24"/>
        </w:rPr>
        <w:t xml:space="preserve">                          供应商</w:t>
      </w:r>
      <w:r>
        <w:rPr>
          <w:rFonts w:hint="eastAsia" w:ascii="宋体" w:hAnsi="宋体"/>
          <w:sz w:val="24"/>
          <w:szCs w:val="24"/>
          <w:lang w:val="en-US" w:eastAsia="zh-CN"/>
        </w:rPr>
        <w:t>公</w:t>
      </w:r>
      <w:r>
        <w:rPr>
          <w:rFonts w:hint="eastAsia" w:ascii="宋体" w:hAnsi="宋体"/>
          <w:sz w:val="24"/>
          <w:szCs w:val="24"/>
        </w:rPr>
        <w:t>章：</w:t>
      </w:r>
    </w:p>
    <w:p>
      <w:pPr>
        <w:spacing w:line="360" w:lineRule="auto"/>
        <w:jc w:val="center"/>
        <w:rPr>
          <w:rFonts w:ascii="宋体" w:hAnsi="宋体"/>
          <w:sz w:val="24"/>
          <w:szCs w:val="24"/>
        </w:rPr>
      </w:pPr>
      <w:r>
        <w:rPr>
          <w:rFonts w:hint="eastAsia" w:ascii="宋体" w:hAnsi="宋体"/>
          <w:sz w:val="24"/>
          <w:szCs w:val="24"/>
        </w:rPr>
        <w:t xml:space="preserve">                       日 期：</w:t>
      </w:r>
    </w:p>
    <w:p>
      <w:pPr>
        <w:pStyle w:val="24"/>
        <w:jc w:val="both"/>
        <w:rPr>
          <w:rFonts w:hint="eastAsia"/>
        </w:rPr>
        <w:sectPr>
          <w:pgSz w:w="11906" w:h="16838"/>
          <w:pgMar w:top="1361" w:right="1701" w:bottom="1361" w:left="1701" w:header="851" w:footer="992" w:gutter="0"/>
          <w:cols w:space="720" w:num="1"/>
          <w:docGrid w:type="lines" w:linePitch="332" w:charSpace="0"/>
        </w:sectPr>
      </w:pPr>
    </w:p>
    <w:p>
      <w:pPr>
        <w:pStyle w:val="24"/>
        <w:rPr>
          <w:rFonts w:hint="eastAsia"/>
        </w:rPr>
      </w:pPr>
      <w:bookmarkStart w:id="67" w:name="_Toc10664"/>
      <w:r>
        <w:rPr>
          <w:rFonts w:hint="eastAsia"/>
        </w:rPr>
        <w:t>九、联合体协议/分包意向协议</w:t>
      </w:r>
      <w:bookmarkEnd w:id="67"/>
    </w:p>
    <w:p>
      <w:pPr>
        <w:rPr>
          <w:rFonts w:hint="eastAsia"/>
        </w:rPr>
      </w:pPr>
    </w:p>
    <w:p>
      <w:pPr>
        <w:pStyle w:val="24"/>
        <w:rPr>
          <w:rFonts w:hint="eastAsia"/>
          <w:bCs w:val="0"/>
          <w:sz w:val="44"/>
          <w:szCs w:val="44"/>
        </w:rPr>
      </w:pPr>
      <w:bookmarkStart w:id="68" w:name="_Toc5054"/>
      <w:r>
        <w:rPr>
          <w:rStyle w:val="29"/>
          <w:rFonts w:hint="default"/>
          <w:bCs w:val="0"/>
          <w:sz w:val="44"/>
          <w:szCs w:val="44"/>
        </w:rPr>
        <w:t>联合体协议</w:t>
      </w:r>
      <w:bookmarkEnd w:id="68"/>
    </w:p>
    <w:p>
      <w:pPr>
        <w:spacing w:line="500" w:lineRule="exact"/>
        <w:ind w:firstLine="2760" w:firstLineChars="1150"/>
        <w:rPr>
          <w:rFonts w:hint="eastAsia" w:ascii="宋体" w:hAnsi="宋体"/>
          <w:color w:val="000000"/>
          <w:szCs w:val="21"/>
        </w:rPr>
      </w:pPr>
      <w:r>
        <w:rPr>
          <w:rStyle w:val="29"/>
          <w:rFonts w:hint="default"/>
          <w:szCs w:val="21"/>
        </w:rPr>
        <w:t>（不允许联合体参与的，不需此件）</w:t>
      </w:r>
    </w:p>
    <w:p>
      <w:pPr>
        <w:spacing w:line="500" w:lineRule="exact"/>
        <w:rPr>
          <w:rFonts w:hint="eastAsia" w:ascii="宋体" w:hAnsi="宋体"/>
          <w:color w:val="000000"/>
          <w:szCs w:val="21"/>
        </w:rPr>
      </w:pPr>
      <w:r>
        <w:rPr>
          <w:rFonts w:ascii="宋体" w:hAnsi="宋体"/>
          <w:szCs w:val="21"/>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（所有成员单位名称）自愿组成联合体，</w:t>
      </w:r>
      <w:r>
        <w:rPr>
          <w:rStyle w:val="29"/>
          <w:rFonts w:hint="default"/>
          <w:sz w:val="21"/>
          <w:szCs w:val="21"/>
        </w:rPr>
        <w:t>参加本项目投标，经各方充分协商一致，达成如下协议：</w:t>
      </w:r>
    </w:p>
    <w:p>
      <w:pPr>
        <w:spacing w:line="500" w:lineRule="exact"/>
        <w:ind w:firstLine="420" w:firstLineChars="200"/>
        <w:rPr>
          <w:rFonts w:hint="eastAsia" w:ascii="宋体" w:hAnsi="宋体"/>
          <w:color w:val="000000"/>
          <w:szCs w:val="21"/>
        </w:rPr>
      </w:pPr>
      <w:r>
        <w:rPr>
          <w:rStyle w:val="29"/>
          <w:rFonts w:hint="default"/>
          <w:sz w:val="21"/>
          <w:szCs w:val="21"/>
        </w:rPr>
        <w:t>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（某成员单位名称）为联合体牵头人</w:t>
      </w:r>
      <w:r>
        <w:rPr>
          <w:rStyle w:val="29"/>
          <w:rFonts w:hint="default"/>
          <w:sz w:val="21"/>
          <w:szCs w:val="21"/>
        </w:rPr>
        <w:t>。</w:t>
      </w:r>
    </w:p>
    <w:p>
      <w:pPr>
        <w:spacing w:line="500" w:lineRule="exact"/>
        <w:ind w:firstLine="420" w:firstLineChars="200"/>
        <w:rPr>
          <w:rFonts w:hint="eastAsia" w:ascii="宋体" w:hAnsi="宋体"/>
          <w:color w:val="000000"/>
          <w:szCs w:val="21"/>
        </w:rPr>
      </w:pPr>
      <w:r>
        <w:rPr>
          <w:rStyle w:val="29"/>
          <w:rFonts w:hint="default"/>
          <w:sz w:val="21"/>
          <w:szCs w:val="21"/>
        </w:rPr>
        <w:t>二、</w:t>
      </w:r>
      <w:r>
        <w:rPr>
          <w:rFonts w:hint="eastAsia" w:ascii="宋体" w:hAnsi="宋体"/>
          <w:szCs w:val="21"/>
        </w:rPr>
        <w:t>联合体牵头人合法代表联合体各成员，</w:t>
      </w:r>
      <w:r>
        <w:rPr>
          <w:rStyle w:val="29"/>
          <w:rFonts w:hint="default"/>
          <w:sz w:val="21"/>
          <w:szCs w:val="21"/>
        </w:rPr>
        <w:t>负责投标项目的一切组织、协调工作，并可以授权代理人以联合体的名义在投标、评标、合同签订过程中签署文件和处理与本次磋商有关的一切事物，联合体各方均予以承认并承担法律责任。联合体成交后，联合体各方共同与采购人签订合同，就本项目对采购人承担连带责任。</w:t>
      </w:r>
    </w:p>
    <w:p>
      <w:pPr>
        <w:spacing w:line="500" w:lineRule="exact"/>
        <w:ind w:firstLine="420" w:firstLineChars="200"/>
        <w:rPr>
          <w:rFonts w:hint="eastAsia" w:ascii="宋体" w:hAnsi="宋体"/>
          <w:color w:val="000000"/>
          <w:szCs w:val="21"/>
        </w:rPr>
      </w:pPr>
      <w:r>
        <w:rPr>
          <w:rStyle w:val="29"/>
          <w:rFonts w:hint="default"/>
          <w:sz w:val="21"/>
          <w:szCs w:val="21"/>
        </w:rPr>
        <w:t>三、</w:t>
      </w:r>
      <w:r>
        <w:rPr>
          <w:rFonts w:hint="eastAsia" w:ascii="宋体" w:hAnsi="宋体"/>
          <w:szCs w:val="21"/>
        </w:rPr>
        <w:t>联合体各成员单位内部的职责分工如下：</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500" w:lineRule="exact"/>
        <w:ind w:firstLine="420" w:firstLineChars="200"/>
        <w:rPr>
          <w:rFonts w:hint="eastAsia" w:ascii="宋体" w:hAnsi="宋体"/>
          <w:szCs w:val="21"/>
          <w:u w:val="single"/>
        </w:rPr>
      </w:pPr>
      <w:r>
        <w:rPr>
          <w:rStyle w:val="29"/>
          <w:rFonts w:hint="default"/>
          <w:sz w:val="21"/>
          <w:szCs w:val="21"/>
        </w:rPr>
        <w:t>四、联合体各成员负责内容的合同金额占联合体合同总金额的百分比如下：</w:t>
      </w:r>
      <w:r>
        <w:rPr>
          <w:rFonts w:ascii="宋体" w:hAnsi="宋体"/>
          <w:szCs w:val="21"/>
          <w:u w:val="single"/>
        </w:rPr>
        <w:t xml:space="preserve">  </w:t>
      </w:r>
      <w:r>
        <w:rPr>
          <w:rFonts w:hint="eastAsia" w:ascii="宋体" w:hAnsi="宋体"/>
          <w:szCs w:val="21"/>
          <w:u w:val="single"/>
        </w:rPr>
        <w:t xml:space="preserve">      </w:t>
      </w:r>
    </w:p>
    <w:p>
      <w:pPr>
        <w:spacing w:line="500" w:lineRule="exact"/>
        <w:ind w:firstLine="420" w:firstLineChars="200"/>
        <w:rPr>
          <w:rStyle w:val="29"/>
          <w:rFonts w:hint="default"/>
          <w:sz w:val="21"/>
          <w:szCs w:val="21"/>
        </w:rPr>
      </w:pPr>
      <w:r>
        <w:rPr>
          <w:rStyle w:val="29"/>
          <w:rFonts w:hint="default"/>
          <w:sz w:val="21"/>
          <w:szCs w:val="21"/>
        </w:rPr>
        <w:t>五、各方不得再以自己名义单独在本项目中投标，也不得组成新的联合体参加本项目投标。</w:t>
      </w:r>
    </w:p>
    <w:p>
      <w:pPr>
        <w:spacing w:line="500" w:lineRule="exact"/>
        <w:ind w:firstLine="420" w:firstLineChars="200"/>
        <w:rPr>
          <w:rFonts w:hint="eastAsia" w:ascii="宋体" w:hAnsi="宋体"/>
          <w:szCs w:val="21"/>
        </w:rPr>
      </w:pPr>
      <w:r>
        <w:rPr>
          <w:rFonts w:hint="eastAsia" w:ascii="宋体" w:hAnsi="宋体"/>
          <w:szCs w:val="21"/>
        </w:rPr>
        <w:t>六、本协议书自签署之日起生效，合同履行完毕后自动失效。</w:t>
      </w:r>
    </w:p>
    <w:p>
      <w:pPr>
        <w:spacing w:line="500" w:lineRule="exact"/>
        <w:ind w:firstLine="420" w:firstLineChars="200"/>
        <w:rPr>
          <w:rFonts w:hint="eastAsia" w:ascii="宋体" w:hAnsi="宋体"/>
          <w:color w:val="000000"/>
          <w:szCs w:val="21"/>
        </w:rPr>
      </w:pPr>
      <w:r>
        <w:rPr>
          <w:rFonts w:hint="eastAsia" w:ascii="宋体" w:hAnsi="宋体"/>
          <w:szCs w:val="21"/>
        </w:rPr>
        <w:t>注：本协议书由代理人签字的，应附法定代表人签字的授权委托书。</w:t>
      </w:r>
    </w:p>
    <w:p>
      <w:pPr>
        <w:spacing w:line="500" w:lineRule="exact"/>
        <w:ind w:firstLine="420" w:firstLineChars="200"/>
        <w:rPr>
          <w:rFonts w:hint="eastAsia" w:ascii="宋体" w:hAnsi="宋体"/>
          <w:szCs w:val="21"/>
        </w:rPr>
      </w:pPr>
    </w:p>
    <w:p>
      <w:pPr>
        <w:spacing w:line="500" w:lineRule="exact"/>
        <w:ind w:firstLine="420" w:firstLineChars="200"/>
        <w:rPr>
          <w:rFonts w:hint="eastAsia" w:ascii="宋体" w:hAnsi="宋体"/>
          <w:szCs w:val="21"/>
        </w:rPr>
      </w:pPr>
      <w:r>
        <w:rPr>
          <w:rFonts w:hint="eastAsia" w:ascii="宋体" w:hAnsi="宋体"/>
          <w:szCs w:val="21"/>
        </w:rPr>
        <w:t>牵头人名称：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r>
        <w:rPr>
          <w:rFonts w:hint="eastAsia" w:ascii="宋体" w:hAnsi="宋体"/>
          <w:szCs w:val="21"/>
        </w:rPr>
        <w:t xml:space="preserve">    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（签字或盖章）</w:t>
      </w:r>
    </w:p>
    <w:p>
      <w:pPr>
        <w:spacing w:line="500" w:lineRule="exact"/>
        <w:ind w:firstLine="420" w:firstLineChars="200"/>
        <w:rPr>
          <w:rFonts w:ascii="宋体" w:hAnsi="宋体"/>
          <w:szCs w:val="21"/>
        </w:rPr>
      </w:pPr>
    </w:p>
    <w:p>
      <w:pPr>
        <w:spacing w:line="500" w:lineRule="exact"/>
        <w:rPr>
          <w:rFonts w:hint="eastAsia" w:ascii="宋体" w:hAnsi="宋体"/>
          <w:szCs w:val="21"/>
        </w:rPr>
      </w:pPr>
      <w:r>
        <w:rPr>
          <w:rFonts w:hint="eastAsia" w:ascii="宋体" w:hAnsi="宋体"/>
          <w:szCs w:val="21"/>
        </w:rPr>
        <w:t xml:space="preserve">    成员名称：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r>
        <w:rPr>
          <w:rFonts w:hint="eastAsia" w:ascii="宋体" w:hAnsi="宋体"/>
          <w:szCs w:val="21"/>
        </w:rPr>
        <w:t xml:space="preserve">    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（签字或盖章）</w:t>
      </w:r>
    </w:p>
    <w:p>
      <w:pPr>
        <w:spacing w:line="500" w:lineRule="exact"/>
        <w:rPr>
          <w:rFonts w:hint="eastAsia" w:ascii="宋体" w:hAnsi="宋体"/>
          <w:color w:val="000000"/>
          <w:szCs w:val="21"/>
        </w:rPr>
      </w:pPr>
    </w:p>
    <w:p>
      <w:pPr>
        <w:pStyle w:val="22"/>
        <w:ind w:firstLine="5250" w:firstLineChars="2500"/>
        <w:rPr>
          <w:rFonts w:hint="eastAsia"/>
        </w:rPr>
      </w:pPr>
    </w:p>
    <w:p>
      <w:pPr>
        <w:pStyle w:val="22"/>
        <w:ind w:firstLine="5250" w:firstLineChars="2500"/>
      </w:pPr>
      <w:r>
        <w:t xml:space="preserve">签订日期: </w:t>
      </w:r>
      <w:r>
        <w:rPr>
          <w:rFonts w:hint="eastAsia"/>
        </w:rPr>
        <w:t xml:space="preserve">    </w:t>
      </w:r>
      <w:r>
        <w:t>年   月    日</w:t>
      </w:r>
    </w:p>
    <w:p>
      <w:pPr>
        <w:pStyle w:val="24"/>
        <w:rPr>
          <w:rStyle w:val="29"/>
          <w:bCs w:val="0"/>
          <w:sz w:val="44"/>
          <w:szCs w:val="44"/>
        </w:rPr>
        <w:sectPr>
          <w:pgSz w:w="11906" w:h="16838"/>
          <w:pgMar w:top="1361" w:right="1701" w:bottom="1361" w:left="1701" w:header="851" w:footer="992" w:gutter="0"/>
          <w:cols w:space="720" w:num="1"/>
          <w:docGrid w:type="lines" w:linePitch="332" w:charSpace="0"/>
        </w:sectPr>
      </w:pPr>
    </w:p>
    <w:p>
      <w:pPr>
        <w:pStyle w:val="24"/>
        <w:rPr>
          <w:rStyle w:val="29"/>
          <w:rFonts w:hint="default"/>
          <w:bCs w:val="0"/>
          <w:sz w:val="44"/>
          <w:szCs w:val="44"/>
        </w:rPr>
      </w:pPr>
      <w:bookmarkStart w:id="69" w:name="_Toc8422"/>
      <w:r>
        <w:rPr>
          <w:rStyle w:val="29"/>
          <w:bCs w:val="0"/>
          <w:sz w:val="44"/>
          <w:szCs w:val="44"/>
        </w:rPr>
        <w:t>分包意向协议</w:t>
      </w:r>
      <w:bookmarkEnd w:id="69"/>
    </w:p>
    <w:p>
      <w:pPr>
        <w:pStyle w:val="15"/>
        <w:snapToGrid w:val="0"/>
        <w:spacing w:before="0" w:beforeAutospacing="0" w:after="0" w:afterAutospacing="0" w:line="400" w:lineRule="exact"/>
        <w:jc w:val="center"/>
        <w:rPr>
          <w:rFonts w:hint="eastAsia"/>
          <w:sz w:val="21"/>
          <w:szCs w:val="21"/>
        </w:rPr>
      </w:pPr>
      <w:r>
        <w:rPr>
          <w:rFonts w:hint="eastAsia"/>
          <w:sz w:val="21"/>
          <w:szCs w:val="21"/>
        </w:rPr>
        <w:t>（大企业向中小企业分包项目，需提供）</w:t>
      </w:r>
    </w:p>
    <w:p>
      <w:pPr>
        <w:pStyle w:val="15"/>
        <w:snapToGrid w:val="0"/>
        <w:spacing w:before="0" w:beforeAutospacing="0" w:after="0" w:afterAutospacing="0" w:line="400" w:lineRule="exact"/>
        <w:rPr>
          <w:u w:val="single"/>
        </w:rPr>
      </w:pPr>
    </w:p>
    <w:p>
      <w:pPr>
        <w:pStyle w:val="15"/>
        <w:snapToGrid w:val="0"/>
        <w:spacing w:before="0" w:beforeAutospacing="0" w:after="0" w:afterAutospacing="0" w:line="400" w:lineRule="exact"/>
        <w:rPr>
          <w:u w:val="single"/>
        </w:rPr>
      </w:pPr>
      <w:r>
        <w:rPr>
          <w:rFonts w:hint="eastAsia"/>
          <w:u w:val="single"/>
        </w:rPr>
        <w:t>分包人</w:t>
      </w:r>
      <w:r>
        <w:rPr>
          <w:u w:val="single"/>
        </w:rPr>
        <w:t>：（甲公司全称）</w:t>
      </w:r>
    </w:p>
    <w:p>
      <w:pPr>
        <w:pStyle w:val="15"/>
        <w:snapToGrid w:val="0"/>
        <w:spacing w:before="0" w:beforeAutospacing="0" w:after="0" w:afterAutospacing="0" w:line="400" w:lineRule="exact"/>
        <w:rPr>
          <w:u w:val="single"/>
        </w:rPr>
      </w:pPr>
      <w:r>
        <w:rPr>
          <w:rFonts w:hint="eastAsia"/>
          <w:u w:val="single"/>
        </w:rPr>
        <w:t>被分包供应商：</w:t>
      </w:r>
      <w:r>
        <w:rPr>
          <w:u w:val="single"/>
        </w:rPr>
        <w:t>（乙公司全称）（……公司全称）</w:t>
      </w:r>
    </w:p>
    <w:p>
      <w:pPr>
        <w:pStyle w:val="15"/>
        <w:snapToGrid w:val="0"/>
        <w:spacing w:before="0" w:beforeAutospacing="0" w:after="0" w:afterAutospacing="0" w:line="400" w:lineRule="exact"/>
        <w:ind w:firstLine="420" w:firstLineChars="175"/>
      </w:pPr>
      <w:r>
        <w:rPr>
          <w:u w:val="single"/>
        </w:rPr>
        <w:t>（甲公司全称）、（乙公司全称）、（……公司全称）</w:t>
      </w:r>
      <w:r>
        <w:t>自愿达成分包意向，参加</w:t>
      </w:r>
      <w:r>
        <w:rPr>
          <w:u w:val="single"/>
        </w:rPr>
        <w:t>（采购项目名称）（采购项目编号）</w:t>
      </w:r>
      <w:r>
        <w:t>的</w:t>
      </w:r>
      <w:r>
        <w:rPr>
          <w:rFonts w:hint="eastAsia"/>
        </w:rPr>
        <w:t>投标（</w:t>
      </w:r>
      <w:r>
        <w:t>响应</w:t>
      </w:r>
      <w:r>
        <w:rPr>
          <w:rFonts w:hint="eastAsia"/>
        </w:rPr>
        <w:t>）</w:t>
      </w:r>
      <w:r>
        <w:t>活动。经各方充分协商一致，就项目的响应和合同实施阶段的有关事务协商一致订立意向如下：</w:t>
      </w:r>
    </w:p>
    <w:p>
      <w:pPr>
        <w:pStyle w:val="15"/>
        <w:snapToGrid w:val="0"/>
        <w:spacing w:before="0" w:beforeAutospacing="0" w:after="0" w:afterAutospacing="0" w:line="400" w:lineRule="exact"/>
        <w:ind w:firstLine="420" w:firstLineChars="175"/>
      </w:pPr>
      <w:r>
        <w:t>一、分包意向各方关系</w:t>
      </w:r>
    </w:p>
    <w:p>
      <w:pPr>
        <w:pStyle w:val="15"/>
        <w:snapToGrid w:val="0"/>
        <w:spacing w:before="0" w:beforeAutospacing="0" w:after="0" w:afterAutospacing="0" w:line="400" w:lineRule="exact"/>
        <w:ind w:firstLine="420" w:firstLineChars="175"/>
      </w:pPr>
      <w:r>
        <w:rPr>
          <w:u w:val="single"/>
        </w:rPr>
        <w:t>（甲公司全称）</w:t>
      </w:r>
      <w:r>
        <w:t>为</w:t>
      </w:r>
      <w:r>
        <w:rPr>
          <w:rFonts w:hint="eastAsia"/>
        </w:rPr>
        <w:t>本项目</w:t>
      </w:r>
      <w:r>
        <w:t>投标方、</w:t>
      </w:r>
      <w:r>
        <w:rPr>
          <w:u w:val="single"/>
        </w:rPr>
        <w:t>（乙公司全称）、（……公司全称）</w:t>
      </w:r>
      <w:r>
        <w:t>为</w:t>
      </w:r>
      <w:r>
        <w:rPr>
          <w:rFonts w:hint="eastAsia"/>
        </w:rPr>
        <w:t>被</w:t>
      </w:r>
      <w:r>
        <w:t>分包意向供应商，</w:t>
      </w:r>
      <w:r>
        <w:rPr>
          <w:rFonts w:hint="eastAsia"/>
        </w:rPr>
        <w:t>分包人</w:t>
      </w:r>
      <w:r>
        <w:t>以投标供应商的身份参加本项目的响应。若中标</w:t>
      </w:r>
      <w:r>
        <w:rPr>
          <w:rFonts w:hint="eastAsia"/>
        </w:rPr>
        <w:t>（成交）</w:t>
      </w:r>
      <w:r>
        <w:t>，</w:t>
      </w:r>
      <w:r>
        <w:rPr>
          <w:rFonts w:hint="eastAsia"/>
        </w:rPr>
        <w:t>分包人</w:t>
      </w:r>
      <w:r>
        <w:t>与采购人签订政府采购合同</w:t>
      </w:r>
      <w:r>
        <w:rPr>
          <w:rFonts w:hint="eastAsia"/>
        </w:rPr>
        <w:t>，与</w:t>
      </w:r>
      <w:r>
        <w:t>承接分包意向的各供应商签订分包合同。</w:t>
      </w:r>
      <w:r>
        <w:rPr>
          <w:rFonts w:hint="eastAsia"/>
        </w:rPr>
        <w:t>分包人</w:t>
      </w:r>
      <w:r>
        <w:t>就采购项目和分包项目向采购人负责，分包供应商就分包项目承担责任。</w:t>
      </w:r>
    </w:p>
    <w:p>
      <w:pPr>
        <w:pStyle w:val="15"/>
        <w:snapToGrid w:val="0"/>
        <w:spacing w:before="0" w:beforeAutospacing="0" w:after="0" w:afterAutospacing="0" w:line="400" w:lineRule="exact"/>
        <w:ind w:firstLine="420" w:firstLineChars="175"/>
      </w:pPr>
      <w:r>
        <w:t>二、有关事项约定如下：</w:t>
      </w:r>
    </w:p>
    <w:p>
      <w:pPr>
        <w:pStyle w:val="15"/>
        <w:snapToGrid w:val="0"/>
        <w:spacing w:before="0" w:beforeAutospacing="0" w:after="0" w:afterAutospacing="0" w:line="400" w:lineRule="exact"/>
        <w:ind w:firstLine="420" w:firstLineChars="175"/>
      </w:pPr>
      <w:r>
        <w:t>1.如中标</w:t>
      </w:r>
      <w:r>
        <w:rPr>
          <w:rFonts w:hint="eastAsia"/>
        </w:rPr>
        <w:t>（成交）</w:t>
      </w:r>
      <w:r>
        <w:t>，</w:t>
      </w:r>
      <w:r>
        <w:rPr>
          <w:rFonts w:hint="eastAsia"/>
        </w:rPr>
        <w:t>被分包供应商</w:t>
      </w:r>
      <w:r>
        <w:t>分别与</w:t>
      </w:r>
      <w:r>
        <w:rPr>
          <w:rFonts w:hint="eastAsia"/>
        </w:rPr>
        <w:t>分包人</w:t>
      </w:r>
      <w:r>
        <w:t>签订合同书，并就中标</w:t>
      </w:r>
      <w:r>
        <w:rPr>
          <w:rFonts w:hint="eastAsia"/>
        </w:rPr>
        <w:t>（成交）</w:t>
      </w:r>
      <w:r>
        <w:t>项目分包部分向采购人负责有连带的和各自的法律责任；</w:t>
      </w:r>
    </w:p>
    <w:p>
      <w:pPr>
        <w:pStyle w:val="15"/>
        <w:snapToGrid w:val="0"/>
        <w:spacing w:before="0" w:beforeAutospacing="0" w:after="0" w:afterAutospacing="0" w:line="400" w:lineRule="exact"/>
        <w:ind w:firstLine="420" w:firstLineChars="175"/>
      </w:pPr>
      <w:r>
        <w:t>2.</w:t>
      </w:r>
      <w:r>
        <w:rPr>
          <w:rFonts w:hint="eastAsia"/>
        </w:rPr>
        <w:t>被分包供应商</w:t>
      </w:r>
      <w:r>
        <w:t>1</w:t>
      </w:r>
      <w:r>
        <w:rPr>
          <w:u w:val="single"/>
        </w:rPr>
        <w:t>（乙公司全称）</w:t>
      </w:r>
      <w:r>
        <w:t>为</w:t>
      </w:r>
      <w:r>
        <w:rPr>
          <w:u w:val="single"/>
        </w:rPr>
        <w:t>（请填写：大型、中型、小型、微型）</w:t>
      </w:r>
      <w:r>
        <w:t>企业，将承担适宜分包部分</w:t>
      </w:r>
      <w:r>
        <w:rPr>
          <w:u w:val="single"/>
        </w:rPr>
        <w:t>（具体分包内容）</w:t>
      </w:r>
      <w:r>
        <w:t>合同总金额</w:t>
      </w:r>
      <w:r>
        <w:rPr>
          <w:rFonts w:hint="eastAsia"/>
          <w:u w:val="single"/>
        </w:rPr>
        <w:t xml:space="preserve">     </w:t>
      </w:r>
      <w:r>
        <w:t>%的工作内容。</w:t>
      </w:r>
    </w:p>
    <w:p>
      <w:pPr>
        <w:pStyle w:val="15"/>
        <w:snapToGrid w:val="0"/>
        <w:spacing w:before="0" w:beforeAutospacing="0" w:after="0" w:afterAutospacing="0" w:line="400" w:lineRule="exact"/>
        <w:ind w:firstLine="420" w:firstLineChars="175"/>
      </w:pPr>
      <w:r>
        <w:t>3.</w:t>
      </w:r>
      <w:r>
        <w:rPr>
          <w:rFonts w:hint="eastAsia"/>
        </w:rPr>
        <w:t>被分包供应商</w:t>
      </w:r>
      <w:r>
        <w:t>2</w:t>
      </w:r>
      <w:r>
        <w:rPr>
          <w:u w:val="single"/>
        </w:rPr>
        <w:t>（</w:t>
      </w:r>
      <w:r>
        <w:rPr>
          <w:rFonts w:hint="eastAsia"/>
          <w:u w:val="single"/>
        </w:rPr>
        <w:t>……</w:t>
      </w:r>
      <w:r>
        <w:rPr>
          <w:u w:val="single"/>
        </w:rPr>
        <w:t>公司全称）</w:t>
      </w:r>
      <w:r>
        <w:t>为</w:t>
      </w:r>
      <w:r>
        <w:rPr>
          <w:u w:val="single"/>
        </w:rPr>
        <w:t>（请填写：大型、中型、小型、微型）</w:t>
      </w:r>
      <w:r>
        <w:t>企业，将承担适宜分包部分</w:t>
      </w:r>
      <w:r>
        <w:rPr>
          <w:u w:val="single"/>
        </w:rPr>
        <w:t>（具体分包内容）</w:t>
      </w:r>
      <w:r>
        <w:t>合同总金额</w:t>
      </w:r>
      <w:r>
        <w:rPr>
          <w:rFonts w:hint="eastAsia"/>
          <w:u w:val="single"/>
        </w:rPr>
        <w:t xml:space="preserve">     </w:t>
      </w:r>
      <w:r>
        <w:t>%的工作内容。 </w:t>
      </w:r>
    </w:p>
    <w:p>
      <w:pPr>
        <w:pStyle w:val="15"/>
        <w:snapToGrid w:val="0"/>
        <w:spacing w:before="0" w:beforeAutospacing="0" w:after="0" w:afterAutospacing="0" w:line="400" w:lineRule="exact"/>
        <w:ind w:firstLine="420" w:firstLineChars="175"/>
      </w:pPr>
      <w:r>
        <w:t>…</w:t>
      </w:r>
    </w:p>
    <w:p>
      <w:pPr>
        <w:pStyle w:val="15"/>
        <w:snapToGrid w:val="0"/>
        <w:spacing w:before="0" w:beforeAutospacing="0" w:after="0" w:afterAutospacing="0" w:line="400" w:lineRule="exact"/>
        <w:ind w:firstLine="420" w:firstLineChars="175"/>
      </w:pPr>
      <w:r>
        <w:t>三、接受分包合同的中小企业与分包企业之间</w:t>
      </w:r>
      <w:r>
        <w:rPr>
          <w:rFonts w:hint="eastAsia"/>
          <w:lang w:eastAsia="zh-CN"/>
        </w:rPr>
        <w:t>不存在</w:t>
      </w:r>
      <w:r>
        <w:t>直接控股、管理关系的情形。</w:t>
      </w:r>
    </w:p>
    <w:p>
      <w:pPr>
        <w:pStyle w:val="15"/>
        <w:snapToGrid w:val="0"/>
        <w:spacing w:before="0" w:beforeAutospacing="0" w:after="0" w:afterAutospacing="0" w:line="400" w:lineRule="exact"/>
        <w:ind w:firstLine="420" w:firstLineChars="175"/>
      </w:pPr>
      <w:r>
        <w:t>四、如因违约过失责任而导致采购人经济损失或被索赔时，</w:t>
      </w:r>
      <w:r>
        <w:rPr>
          <w:rFonts w:hint="eastAsia"/>
        </w:rPr>
        <w:t>分包人</w:t>
      </w:r>
      <w:r>
        <w:t>同意无条件优先清偿采购人的一切债务和经济赔偿。</w:t>
      </w:r>
    </w:p>
    <w:p>
      <w:pPr>
        <w:pStyle w:val="15"/>
        <w:snapToGrid w:val="0"/>
        <w:spacing w:before="0" w:beforeAutospacing="0" w:after="0" w:afterAutospacing="0" w:line="400" w:lineRule="exact"/>
        <w:ind w:firstLine="420" w:firstLineChars="175"/>
      </w:pPr>
      <w:r>
        <w:t>五、如中标</w:t>
      </w:r>
      <w:r>
        <w:rPr>
          <w:rFonts w:hint="eastAsia"/>
        </w:rPr>
        <w:t>（成交）</w:t>
      </w:r>
      <w:r>
        <w:t>，</w:t>
      </w:r>
      <w:r>
        <w:rPr>
          <w:rFonts w:hint="eastAsia"/>
        </w:rPr>
        <w:t>缔约各方</w:t>
      </w:r>
      <w:r>
        <w:t>不得</w:t>
      </w:r>
      <w:r>
        <w:rPr>
          <w:rFonts w:hint="eastAsia"/>
        </w:rPr>
        <w:t>无故</w:t>
      </w:r>
      <w:r>
        <w:t>提出终止本意向协议。</w:t>
      </w:r>
    </w:p>
    <w:p>
      <w:pPr>
        <w:pStyle w:val="15"/>
        <w:snapToGrid w:val="0"/>
        <w:spacing w:before="0" w:beforeAutospacing="0" w:after="0" w:afterAutospacing="0" w:line="400" w:lineRule="exact"/>
        <w:ind w:firstLine="420" w:firstLineChars="175"/>
      </w:pPr>
      <w:r>
        <w:t>六、本意向书在自签署之日起生效，有效期内有效，如获中标</w:t>
      </w:r>
      <w:r>
        <w:rPr>
          <w:rFonts w:hint="eastAsia"/>
        </w:rPr>
        <w:t>（成交）</w:t>
      </w:r>
      <w:r>
        <w:t>资格，有效期延续至合同履行完毕之日。</w:t>
      </w:r>
    </w:p>
    <w:p>
      <w:pPr>
        <w:pStyle w:val="15"/>
        <w:snapToGrid w:val="0"/>
        <w:spacing w:before="0" w:beforeAutospacing="0" w:after="0" w:afterAutospacing="0" w:line="400" w:lineRule="exact"/>
        <w:ind w:firstLine="420" w:firstLineChars="175"/>
        <w:rPr>
          <w:rFonts w:hint="eastAsia"/>
          <w:u w:val="single"/>
        </w:rPr>
      </w:pPr>
      <w:r>
        <w:rPr>
          <w:rFonts w:hint="eastAsia"/>
          <w:u w:val="single"/>
        </w:rPr>
        <w:t>分包人：</w:t>
      </w:r>
      <w:r>
        <w:rPr>
          <w:u w:val="single"/>
        </w:rPr>
        <w:t xml:space="preserve">     </w:t>
      </w:r>
      <w:r>
        <w:rPr>
          <w:rFonts w:hint="eastAsia"/>
          <w:u w:val="single"/>
        </w:rPr>
        <w:t xml:space="preserve">     </w:t>
      </w:r>
      <w:r>
        <w:rPr>
          <w:u w:val="single"/>
        </w:rPr>
        <w:t xml:space="preserve">  </w:t>
      </w:r>
      <w:r>
        <w:rPr>
          <w:rFonts w:hint="eastAsia"/>
          <w:u w:val="single"/>
        </w:rPr>
        <w:t>（盖单位章）</w:t>
      </w:r>
    </w:p>
    <w:p>
      <w:pPr>
        <w:pStyle w:val="15"/>
        <w:snapToGrid w:val="0"/>
        <w:spacing w:before="0" w:beforeAutospacing="0" w:after="0" w:afterAutospacing="0" w:line="400" w:lineRule="exact"/>
        <w:ind w:firstLine="420" w:firstLineChars="175"/>
        <w:rPr>
          <w:rFonts w:hint="eastAsia"/>
          <w:u w:val="single"/>
        </w:rPr>
      </w:pPr>
      <w:r>
        <w:rPr>
          <w:rFonts w:hint="eastAsia"/>
          <w:u w:val="single"/>
        </w:rPr>
        <w:t>被分包供应商1：</w:t>
      </w:r>
      <w:r>
        <w:rPr>
          <w:u w:val="single"/>
        </w:rPr>
        <w:t xml:space="preserve">     </w:t>
      </w:r>
      <w:r>
        <w:rPr>
          <w:rFonts w:hint="eastAsia"/>
          <w:u w:val="single"/>
        </w:rPr>
        <w:t xml:space="preserve">     </w:t>
      </w:r>
      <w:r>
        <w:rPr>
          <w:u w:val="single"/>
        </w:rPr>
        <w:t xml:space="preserve">  </w:t>
      </w:r>
      <w:r>
        <w:rPr>
          <w:rFonts w:hint="eastAsia"/>
          <w:u w:val="single"/>
        </w:rPr>
        <w:t>（盖单位章）</w:t>
      </w:r>
    </w:p>
    <w:p>
      <w:pPr>
        <w:pStyle w:val="15"/>
        <w:snapToGrid w:val="0"/>
        <w:spacing w:before="0" w:beforeAutospacing="0" w:after="0" w:afterAutospacing="0" w:line="400" w:lineRule="exact"/>
        <w:ind w:firstLine="420" w:firstLineChars="175"/>
        <w:rPr>
          <w:rFonts w:hint="eastAsia"/>
          <w:u w:val="single"/>
        </w:rPr>
      </w:pPr>
      <w:r>
        <w:rPr>
          <w:rFonts w:hint="eastAsia"/>
          <w:u w:val="single"/>
        </w:rPr>
        <w:t>被分包供应商2：</w:t>
      </w:r>
      <w:r>
        <w:rPr>
          <w:u w:val="single"/>
        </w:rPr>
        <w:t xml:space="preserve">     </w:t>
      </w:r>
      <w:r>
        <w:rPr>
          <w:rFonts w:hint="eastAsia"/>
          <w:u w:val="single"/>
        </w:rPr>
        <w:t xml:space="preserve">     </w:t>
      </w:r>
      <w:r>
        <w:rPr>
          <w:u w:val="single"/>
        </w:rPr>
        <w:t xml:space="preserve">  </w:t>
      </w:r>
      <w:r>
        <w:rPr>
          <w:rFonts w:hint="eastAsia"/>
          <w:u w:val="single"/>
        </w:rPr>
        <w:t>（盖单位章）</w:t>
      </w:r>
    </w:p>
    <w:p>
      <w:pPr>
        <w:pStyle w:val="15"/>
        <w:snapToGrid w:val="0"/>
        <w:spacing w:before="0" w:beforeAutospacing="0" w:after="0" w:afterAutospacing="0" w:line="400" w:lineRule="exact"/>
        <w:ind w:firstLine="420" w:firstLineChars="175"/>
        <w:rPr>
          <w:rFonts w:hint="eastAsia"/>
          <w:u w:val="single"/>
        </w:rPr>
      </w:pPr>
      <w:r>
        <w:rPr>
          <w:rFonts w:hint="eastAsia"/>
          <w:u w:val="single"/>
        </w:rPr>
        <w:t>……</w:t>
      </w:r>
    </w:p>
    <w:p>
      <w:pPr>
        <w:spacing w:line="360" w:lineRule="auto"/>
        <w:ind w:firstLine="5145" w:firstLineChars="2450"/>
        <w:rPr>
          <w:rFonts w:hint="eastAsia"/>
          <w:sz w:val="24"/>
          <w:szCs w:val="24"/>
        </w:rPr>
      </w:pPr>
      <w:r>
        <w:rPr>
          <w:rFonts w:ascii="宋体" w:hAnsi="宋体"/>
          <w:szCs w:val="21"/>
        </w:rPr>
        <w:t xml:space="preserve">签订日期: </w:t>
      </w:r>
      <w:r>
        <w:rPr>
          <w:rFonts w:hint="eastAsia" w:ascii="宋体" w:hAnsi="宋体"/>
          <w:szCs w:val="21"/>
        </w:rPr>
        <w:t xml:space="preserve">    </w:t>
      </w:r>
      <w:r>
        <w:rPr>
          <w:rFonts w:ascii="宋体" w:hAnsi="宋体"/>
          <w:szCs w:val="21"/>
        </w:rPr>
        <w:t>年   月    日</w:t>
      </w:r>
    </w:p>
    <w:p>
      <w:pPr>
        <w:pStyle w:val="12"/>
        <w:jc w:val="left"/>
        <w:rPr>
          <w:rFonts w:hint="eastAsia"/>
        </w:rPr>
      </w:pPr>
      <w:r>
        <w:br w:type="page"/>
      </w:r>
      <w:bookmarkStart w:id="70" w:name="_Toc17505"/>
      <w:r>
        <w:rPr>
          <w:rFonts w:hint="eastAsia"/>
        </w:rPr>
        <w:t>价格标格式</w:t>
      </w:r>
      <w:bookmarkEnd w:id="60"/>
      <w:bookmarkEnd w:id="70"/>
    </w:p>
    <w:p>
      <w:pPr>
        <w:rPr>
          <w:rFonts w:hint="eastAsia" w:ascii="宋体" w:hAnsi="宋体" w:cs="Arial"/>
          <w:szCs w:val="21"/>
        </w:rPr>
      </w:pPr>
      <w:bookmarkStart w:id="71" w:name="_Toc293560331"/>
    </w:p>
    <w:p>
      <w:pPr>
        <w:rPr>
          <w:rFonts w:hint="eastAsia" w:ascii="宋体" w:hAnsi="宋体" w:cs="Arial"/>
          <w:sz w:val="28"/>
          <w:szCs w:val="28"/>
        </w:rPr>
      </w:pPr>
      <w:r>
        <w:rPr>
          <w:rFonts w:hint="eastAsia" w:ascii="宋体" w:hAnsi="宋体" w:cs="Arial"/>
          <w:b/>
          <w:sz w:val="28"/>
          <w:szCs w:val="28"/>
        </w:rPr>
        <w:t xml:space="preserve">                        项目名称：</w:t>
      </w:r>
    </w:p>
    <w:p>
      <w:pPr>
        <w:jc w:val="center"/>
        <w:rPr>
          <w:rFonts w:hint="eastAsia" w:ascii="宋体" w:hAnsi="宋体" w:cs="Arial"/>
          <w:b/>
          <w:sz w:val="28"/>
          <w:szCs w:val="28"/>
        </w:rPr>
      </w:pPr>
      <w:r>
        <w:rPr>
          <w:rFonts w:hint="eastAsia" w:ascii="宋体" w:hAnsi="宋体" w:cs="Arial"/>
          <w:b/>
          <w:sz w:val="28"/>
          <w:szCs w:val="28"/>
        </w:rPr>
        <w:t>项目编号：</w:t>
      </w:r>
    </w:p>
    <w:p>
      <w:pPr>
        <w:jc w:val="center"/>
        <w:rPr>
          <w:rFonts w:hint="eastAsia" w:ascii="宋体" w:hAnsi="宋体" w:cs="Arial"/>
          <w:b/>
          <w:sz w:val="28"/>
          <w:szCs w:val="28"/>
        </w:rPr>
      </w:pPr>
      <w:r>
        <w:rPr>
          <w:rFonts w:hint="eastAsia" w:ascii="宋体" w:hAnsi="宋体" w:cs="Arial"/>
          <w:b/>
          <w:sz w:val="28"/>
          <w:szCs w:val="28"/>
        </w:rPr>
        <w:t>所投包号：</w:t>
      </w:r>
    </w:p>
    <w:p>
      <w:pPr>
        <w:jc w:val="center"/>
        <w:rPr>
          <w:rFonts w:hint="eastAsia" w:ascii="宋体" w:hAnsi="宋体" w:cs="Arial"/>
          <w:szCs w:val="21"/>
        </w:rPr>
      </w:pPr>
    </w:p>
    <w:p>
      <w:pPr>
        <w:jc w:val="center"/>
        <w:rPr>
          <w:rFonts w:hint="eastAsia" w:ascii="黑体" w:hAnsi="黑体" w:eastAsia="黑体" w:cs="Arial"/>
          <w:sz w:val="72"/>
          <w:szCs w:val="72"/>
        </w:rPr>
      </w:pPr>
      <w:r>
        <w:rPr>
          <w:rFonts w:hint="eastAsia" w:ascii="黑体" w:hAnsi="黑体" w:eastAsia="黑体" w:cs="Arial"/>
          <w:sz w:val="72"/>
          <w:szCs w:val="72"/>
        </w:rPr>
        <w:t>磋</w:t>
      </w:r>
    </w:p>
    <w:p>
      <w:pPr>
        <w:jc w:val="center"/>
        <w:rPr>
          <w:rFonts w:hint="eastAsia" w:ascii="黑体" w:hAnsi="黑体" w:eastAsia="黑体" w:cs="Arial"/>
          <w:sz w:val="72"/>
          <w:szCs w:val="72"/>
        </w:rPr>
      </w:pPr>
      <w:r>
        <w:rPr>
          <w:rFonts w:hint="eastAsia" w:ascii="黑体" w:hAnsi="黑体" w:eastAsia="黑体" w:cs="Arial"/>
          <w:sz w:val="72"/>
          <w:szCs w:val="72"/>
        </w:rPr>
        <w:t>商</w:t>
      </w:r>
    </w:p>
    <w:p>
      <w:pPr>
        <w:jc w:val="center"/>
        <w:rPr>
          <w:rFonts w:hint="eastAsia" w:ascii="黑体" w:hAnsi="黑体" w:eastAsia="黑体" w:cs="Arial"/>
          <w:sz w:val="72"/>
          <w:szCs w:val="72"/>
        </w:rPr>
      </w:pPr>
      <w:r>
        <w:rPr>
          <w:rFonts w:hint="eastAsia" w:ascii="黑体" w:hAnsi="黑体" w:eastAsia="黑体" w:cs="Arial"/>
          <w:sz w:val="72"/>
          <w:szCs w:val="72"/>
        </w:rPr>
        <w:t>响</w:t>
      </w:r>
    </w:p>
    <w:p>
      <w:pPr>
        <w:jc w:val="center"/>
        <w:rPr>
          <w:rFonts w:hint="eastAsia" w:ascii="黑体" w:hAnsi="黑体" w:eastAsia="黑体" w:cs="Arial"/>
          <w:sz w:val="72"/>
          <w:szCs w:val="72"/>
        </w:rPr>
      </w:pPr>
      <w:r>
        <w:rPr>
          <w:rFonts w:hint="eastAsia" w:ascii="黑体" w:hAnsi="黑体" w:eastAsia="黑体" w:cs="Arial"/>
          <w:sz w:val="72"/>
          <w:szCs w:val="72"/>
        </w:rPr>
        <w:t>应</w:t>
      </w:r>
    </w:p>
    <w:p>
      <w:pPr>
        <w:jc w:val="center"/>
        <w:rPr>
          <w:rFonts w:hint="eastAsia" w:ascii="黑体" w:hAnsi="黑体" w:eastAsia="黑体" w:cs="Arial"/>
          <w:sz w:val="72"/>
          <w:szCs w:val="72"/>
        </w:rPr>
      </w:pPr>
      <w:r>
        <w:rPr>
          <w:rFonts w:hint="eastAsia" w:ascii="黑体" w:hAnsi="黑体" w:eastAsia="黑体" w:cs="Arial"/>
          <w:sz w:val="72"/>
          <w:szCs w:val="72"/>
        </w:rPr>
        <w:t>文</w:t>
      </w:r>
    </w:p>
    <w:p>
      <w:pPr>
        <w:jc w:val="center"/>
        <w:rPr>
          <w:rFonts w:hint="eastAsia" w:ascii="黑体" w:hAnsi="黑体" w:eastAsia="黑体" w:cs="Arial"/>
          <w:sz w:val="72"/>
          <w:szCs w:val="72"/>
        </w:rPr>
      </w:pPr>
      <w:r>
        <w:rPr>
          <w:rFonts w:hint="eastAsia" w:ascii="黑体" w:hAnsi="黑体" w:eastAsia="黑体" w:cs="Arial"/>
          <w:sz w:val="72"/>
          <w:szCs w:val="72"/>
        </w:rPr>
        <w:t>件</w:t>
      </w:r>
    </w:p>
    <w:p>
      <w:pPr>
        <w:jc w:val="center"/>
        <w:rPr>
          <w:rFonts w:hint="eastAsia" w:ascii="宋体" w:hAnsi="宋体" w:cs="Arial"/>
          <w:szCs w:val="21"/>
        </w:rPr>
      </w:pPr>
    </w:p>
    <w:p>
      <w:pPr>
        <w:jc w:val="center"/>
        <w:rPr>
          <w:rFonts w:hint="eastAsia" w:ascii="宋体" w:hAnsi="宋体" w:cs="Arial"/>
          <w:b/>
          <w:sz w:val="28"/>
          <w:szCs w:val="28"/>
        </w:rPr>
      </w:pPr>
      <w:r>
        <w:rPr>
          <w:rFonts w:hint="eastAsia" w:ascii="宋体" w:hAnsi="宋体" w:cs="Arial"/>
          <w:b/>
          <w:sz w:val="28"/>
          <w:szCs w:val="28"/>
        </w:rPr>
        <w:t>价格标</w:t>
      </w:r>
    </w:p>
    <w:p>
      <w:pPr>
        <w:jc w:val="center"/>
        <w:rPr>
          <w:rFonts w:hint="eastAsia" w:ascii="宋体" w:hAnsi="宋体" w:cs="Arial"/>
          <w:szCs w:val="21"/>
        </w:rPr>
      </w:pPr>
    </w:p>
    <w:p>
      <w:pPr>
        <w:jc w:val="center"/>
        <w:rPr>
          <w:rFonts w:hint="eastAsia" w:ascii="宋体" w:hAnsi="宋体" w:cs="Arial"/>
          <w:szCs w:val="21"/>
        </w:rPr>
      </w:pPr>
    </w:p>
    <w:p>
      <w:pPr>
        <w:ind w:firstLine="1960" w:firstLineChars="700"/>
        <w:rPr>
          <w:rFonts w:hint="eastAsia" w:ascii="宋体" w:hAnsi="宋体" w:cs="Arial"/>
          <w:sz w:val="28"/>
          <w:szCs w:val="28"/>
        </w:rPr>
      </w:pPr>
      <w:r>
        <w:rPr>
          <w:rFonts w:hint="eastAsia" w:ascii="宋体" w:hAnsi="宋体" w:cs="Arial"/>
          <w:sz w:val="28"/>
          <w:szCs w:val="28"/>
        </w:rPr>
        <w:t xml:space="preserve">   </w:t>
      </w:r>
    </w:p>
    <w:p>
      <w:pPr>
        <w:rPr>
          <w:rFonts w:ascii="宋体" w:hAnsi="宋体" w:cs="Arial"/>
          <w:b/>
          <w:sz w:val="28"/>
          <w:szCs w:val="28"/>
          <w:u w:val="single"/>
        </w:rPr>
      </w:pPr>
      <w:r>
        <w:rPr>
          <w:rFonts w:hint="eastAsia" w:ascii="宋体" w:hAnsi="宋体" w:cs="Arial"/>
          <w:sz w:val="28"/>
          <w:szCs w:val="28"/>
        </w:rPr>
        <w:t xml:space="preserve">         供应商：                      （</w:t>
      </w:r>
      <w:r>
        <w:rPr>
          <w:rFonts w:hint="eastAsia" w:ascii="宋体" w:hAnsi="宋体" w:cs="Arial"/>
          <w:sz w:val="28"/>
          <w:szCs w:val="28"/>
          <w:lang w:val="en-US" w:eastAsia="zh-CN"/>
        </w:rPr>
        <w:t>公</w:t>
      </w:r>
      <w:r>
        <w:rPr>
          <w:rFonts w:ascii="宋体" w:hAnsi="宋体" w:cs="Arial"/>
          <w:sz w:val="28"/>
          <w:szCs w:val="28"/>
        </w:rPr>
        <w:t>章</w:t>
      </w:r>
      <w:r>
        <w:rPr>
          <w:rFonts w:hint="eastAsia" w:ascii="宋体" w:hAnsi="宋体" w:cs="Arial"/>
          <w:sz w:val="28"/>
          <w:szCs w:val="28"/>
        </w:rPr>
        <w:t>）</w:t>
      </w:r>
    </w:p>
    <w:p>
      <w:pPr>
        <w:rPr>
          <w:rFonts w:hint="eastAsia" w:ascii="宋体" w:hAnsi="宋体" w:cs="Arial"/>
          <w:sz w:val="28"/>
          <w:szCs w:val="28"/>
        </w:rPr>
      </w:pPr>
      <w:r>
        <w:rPr>
          <w:rFonts w:hint="eastAsia" w:ascii="宋体" w:hAnsi="宋体" w:cs="Arial"/>
          <w:sz w:val="28"/>
          <w:szCs w:val="28"/>
        </w:rPr>
        <w:t xml:space="preserve">                    年     月      日</w:t>
      </w:r>
    </w:p>
    <w:p>
      <w:pPr>
        <w:rPr>
          <w:rFonts w:hint="eastAsia" w:ascii="宋体" w:hAnsi="宋体" w:cs="Arial"/>
          <w:sz w:val="28"/>
          <w:szCs w:val="28"/>
        </w:rPr>
      </w:pPr>
    </w:p>
    <w:p>
      <w:pPr>
        <w:pStyle w:val="24"/>
        <w:rPr>
          <w:rFonts w:hint="eastAsia"/>
        </w:rPr>
      </w:pPr>
      <w:bookmarkStart w:id="72" w:name="_Toc2979"/>
      <w:r>
        <w:br w:type="page"/>
      </w:r>
      <w:bookmarkStart w:id="73" w:name="_Toc12678"/>
      <w:r>
        <w:rPr>
          <w:rFonts w:hint="eastAsia"/>
        </w:rPr>
        <w:t>一、报价一览表</w:t>
      </w:r>
      <w:bookmarkEnd w:id="71"/>
      <w:bookmarkEnd w:id="72"/>
      <w:bookmarkEnd w:id="73"/>
    </w:p>
    <w:p>
      <w:pPr>
        <w:rPr>
          <w:rFonts w:hint="eastAsia" w:ascii="宋体" w:hAnsi="宋体" w:cs="Arial"/>
          <w:b/>
          <w:szCs w:val="21"/>
        </w:rPr>
      </w:pPr>
      <w:r>
        <w:rPr>
          <w:rFonts w:hint="eastAsia" w:ascii="宋体" w:hAnsi="宋体" w:cs="Arial"/>
          <w:b/>
          <w:szCs w:val="21"/>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bookmarkStart w:id="74" w:name="_Toc272141475"/>
            <w:bookmarkStart w:id="75" w:name="_Hlk450185766"/>
            <w:bookmarkStart w:id="76" w:name="_Toc293560332"/>
            <w:r>
              <w:rPr>
                <w:rFonts w:hint="eastAsia" w:ascii="宋体" w:hAnsi="宋体" w:cs="Arial"/>
                <w:szCs w:val="21"/>
              </w:rPr>
              <w:t>标题</w:t>
            </w:r>
          </w:p>
        </w:tc>
        <w:tc>
          <w:tcPr>
            <w:tcW w:w="5198" w:type="dxa"/>
            <w:tcBorders>
              <w:top w:val="double" w:color="auto" w:sz="4" w:space="0"/>
              <w:left w:val="single" w:color="auto" w:sz="4" w:space="0"/>
              <w:bottom w:val="single" w:color="auto" w:sz="4" w:space="0"/>
              <w:right w:val="doub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198" w:type="dxa"/>
            <w:tcBorders>
              <w:top w:val="doub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198" w:type="dxa"/>
            <w:tcBorders>
              <w:top w:val="doub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供应商（签章）</w:t>
            </w:r>
          </w:p>
        </w:tc>
        <w:tc>
          <w:tcPr>
            <w:tcW w:w="5198" w:type="dxa"/>
            <w:tcBorders>
              <w:top w:val="doub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7" w:type="dxa"/>
            <w:tcBorders>
              <w:top w:val="doub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法定代表人（签</w:t>
            </w:r>
            <w:r>
              <w:rPr>
                <w:rFonts w:hint="eastAsia" w:ascii="宋体" w:hAnsi="宋体" w:cs="Arial"/>
                <w:szCs w:val="21"/>
                <w:lang w:val="en-US" w:eastAsia="zh-CN"/>
              </w:rPr>
              <w:t>字或盖</w:t>
            </w:r>
            <w:r>
              <w:rPr>
                <w:rFonts w:hint="eastAsia" w:ascii="宋体" w:hAnsi="宋体" w:cs="Arial"/>
                <w:szCs w:val="21"/>
              </w:rPr>
              <w:t>章）或</w:t>
            </w:r>
          </w:p>
          <w:p>
            <w:pPr>
              <w:spacing w:line="500" w:lineRule="exact"/>
              <w:jc w:val="center"/>
              <w:rPr>
                <w:rFonts w:ascii="宋体" w:hAnsi="宋体" w:cs="Arial"/>
                <w:szCs w:val="21"/>
              </w:rPr>
            </w:pPr>
            <w:r>
              <w:rPr>
                <w:rFonts w:hint="eastAsia" w:ascii="宋体" w:hAnsi="宋体" w:cs="Arial"/>
                <w:szCs w:val="21"/>
              </w:rPr>
              <w:t>被授权人（签字）</w:t>
            </w:r>
          </w:p>
        </w:tc>
        <w:tc>
          <w:tcPr>
            <w:tcW w:w="5198" w:type="dxa"/>
            <w:tcBorders>
              <w:top w:val="doub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7" w:type="dxa"/>
            <w:tcBorders>
              <w:top w:val="sing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198" w:type="dxa"/>
            <w:tcBorders>
              <w:top w:val="sing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7" w:type="dxa"/>
            <w:tcBorders>
              <w:top w:val="single" w:color="auto" w:sz="4" w:space="0"/>
              <w:left w:val="double" w:color="auto" w:sz="4" w:space="0"/>
              <w:bottom w:val="single" w:color="auto" w:sz="4" w:space="0"/>
              <w:right w:val="single" w:color="auto" w:sz="4" w:space="0"/>
            </w:tcBorders>
            <w:noWrap w:val="0"/>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198" w:type="dxa"/>
            <w:tcBorders>
              <w:top w:val="single" w:color="auto" w:sz="4" w:space="0"/>
              <w:left w:val="single" w:color="auto" w:sz="4" w:space="0"/>
              <w:bottom w:val="single" w:color="auto" w:sz="4" w:space="0"/>
              <w:right w:val="double" w:color="auto" w:sz="4" w:space="0"/>
            </w:tcBorders>
            <w:noWrap w:val="0"/>
            <w:vAlign w:val="center"/>
          </w:tcPr>
          <w:p>
            <w:pPr>
              <w:spacing w:line="500" w:lineRule="exact"/>
              <w:rPr>
                <w:rFonts w:ascii="宋体" w:hAnsi="宋体" w:cs="Arial"/>
                <w:szCs w:val="21"/>
              </w:rPr>
            </w:pPr>
            <w:r>
              <w:rPr>
                <w:rFonts w:hint="eastAsia" w:ascii="宋体" w:hAnsi="宋体" w:cs="Arial"/>
                <w:szCs w:val="21"/>
              </w:rPr>
              <w:t xml:space="preserve">                                    元</w:t>
            </w:r>
          </w:p>
        </w:tc>
      </w:tr>
    </w:tbl>
    <w:p>
      <w:pPr>
        <w:ind w:left="7280" w:hanging="7280" w:hangingChars="2600"/>
        <w:rPr>
          <w:rFonts w:hint="eastAsia"/>
          <w:sz w:val="28"/>
          <w:szCs w:val="28"/>
        </w:rPr>
      </w:pPr>
      <w:r>
        <w:rPr>
          <w:rFonts w:hint="eastAsia"/>
          <w:sz w:val="28"/>
          <w:szCs w:val="28"/>
        </w:rPr>
        <w:t xml:space="preserve">     </w:t>
      </w:r>
    </w:p>
    <w:p>
      <w:pPr>
        <w:ind w:left="7280" w:hanging="7280" w:hangingChars="2600"/>
        <w:rPr>
          <w:rFonts w:hint="eastAsia"/>
          <w:sz w:val="28"/>
          <w:szCs w:val="28"/>
        </w:rPr>
      </w:pPr>
    </w:p>
    <w:p>
      <w:pPr>
        <w:ind w:left="7280" w:hanging="7280" w:hangingChars="2600"/>
        <w:rPr>
          <w:rFonts w:hint="eastAsia"/>
          <w:sz w:val="28"/>
          <w:szCs w:val="28"/>
        </w:rPr>
      </w:pPr>
    </w:p>
    <w:p>
      <w:pPr>
        <w:pStyle w:val="24"/>
        <w:rPr>
          <w:rFonts w:hint="eastAsia"/>
        </w:rPr>
      </w:pPr>
      <w:bookmarkStart w:id="77" w:name="_Toc3760"/>
      <w:r>
        <w:br w:type="page"/>
      </w:r>
      <w:bookmarkStart w:id="78" w:name="_Toc31239"/>
      <w:r>
        <w:rPr>
          <w:rFonts w:hint="eastAsia"/>
        </w:rPr>
        <w:t>二、货物服务分项报价表</w:t>
      </w:r>
      <w:bookmarkEnd w:id="74"/>
      <w:bookmarkEnd w:id="75"/>
      <w:bookmarkEnd w:id="76"/>
      <w:bookmarkEnd w:id="77"/>
      <w:r>
        <w:rPr>
          <w:rFonts w:hint="eastAsia"/>
        </w:rPr>
        <w:t>（仅货物类项目填写）</w:t>
      </w:r>
      <w:bookmarkEnd w:id="78"/>
    </w:p>
    <w:p>
      <w:pPr>
        <w:rPr>
          <w:rFonts w:hint="eastAsia"/>
        </w:rPr>
      </w:pPr>
      <w:r>
        <w:rPr>
          <w:rFonts w:hint="eastAsia"/>
        </w:rPr>
        <w:t xml:space="preserve">      </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noWrap w:val="0"/>
            <w:vAlign w:val="center"/>
          </w:tcPr>
          <w:p>
            <w:pPr>
              <w:jc w:val="center"/>
              <w:rPr>
                <w:rFonts w:hint="eastAsia" w:ascii="宋体" w:hAnsi="宋体" w:cs="Arial"/>
                <w:szCs w:val="21"/>
              </w:rPr>
            </w:pPr>
            <w:r>
              <w:rPr>
                <w:rFonts w:hint="eastAsia" w:ascii="宋体" w:hAnsi="宋体" w:cs="Arial"/>
                <w:szCs w:val="21"/>
              </w:rPr>
              <w:t>序号</w:t>
            </w:r>
          </w:p>
        </w:tc>
        <w:tc>
          <w:tcPr>
            <w:tcW w:w="1265" w:type="dxa"/>
            <w:noWrap w:val="0"/>
            <w:vAlign w:val="center"/>
          </w:tcPr>
          <w:p>
            <w:pPr>
              <w:jc w:val="center"/>
              <w:rPr>
                <w:rFonts w:hint="eastAsia" w:ascii="宋体" w:hAnsi="宋体" w:cs="Arial"/>
                <w:szCs w:val="21"/>
              </w:rPr>
            </w:pPr>
            <w:r>
              <w:rPr>
                <w:rFonts w:hint="eastAsia" w:ascii="宋体" w:hAnsi="宋体" w:cs="Arial"/>
                <w:szCs w:val="21"/>
              </w:rPr>
              <w:t>货物服务名称</w:t>
            </w:r>
          </w:p>
        </w:tc>
        <w:tc>
          <w:tcPr>
            <w:tcW w:w="992" w:type="dxa"/>
            <w:noWrap w:val="0"/>
            <w:vAlign w:val="top"/>
          </w:tcPr>
          <w:p>
            <w:pPr>
              <w:jc w:val="center"/>
              <w:rPr>
                <w:rFonts w:hint="eastAsia" w:ascii="宋体" w:hAnsi="宋体" w:cs="Arial"/>
                <w:szCs w:val="21"/>
              </w:rPr>
            </w:pPr>
            <w:r>
              <w:rPr>
                <w:rFonts w:hint="eastAsia" w:ascii="宋体" w:hAnsi="宋体" w:cs="Arial"/>
                <w:szCs w:val="21"/>
              </w:rPr>
              <w:t>品牌及型号</w:t>
            </w:r>
          </w:p>
        </w:tc>
        <w:tc>
          <w:tcPr>
            <w:tcW w:w="1418" w:type="dxa"/>
            <w:noWrap w:val="0"/>
            <w:vAlign w:val="center"/>
          </w:tcPr>
          <w:p>
            <w:pPr>
              <w:jc w:val="center"/>
              <w:rPr>
                <w:rFonts w:hint="eastAsia" w:ascii="宋体" w:hAnsi="宋体" w:cs="Arial"/>
                <w:szCs w:val="21"/>
              </w:rPr>
            </w:pPr>
            <w:r>
              <w:rPr>
                <w:rFonts w:hint="eastAsia" w:ascii="宋体" w:hAnsi="宋体" w:cs="Arial"/>
                <w:szCs w:val="21"/>
              </w:rPr>
              <w:t>制造或服务最终提供商</w:t>
            </w:r>
          </w:p>
        </w:tc>
        <w:tc>
          <w:tcPr>
            <w:tcW w:w="850" w:type="dxa"/>
            <w:noWrap w:val="0"/>
            <w:vAlign w:val="center"/>
          </w:tcPr>
          <w:p>
            <w:pPr>
              <w:jc w:val="center"/>
              <w:rPr>
                <w:rFonts w:hint="eastAsia" w:ascii="宋体" w:hAnsi="宋体" w:cs="Arial"/>
                <w:szCs w:val="21"/>
              </w:rPr>
            </w:pPr>
            <w:r>
              <w:rPr>
                <w:rFonts w:hint="eastAsia" w:ascii="宋体" w:hAnsi="宋体" w:cs="Arial"/>
                <w:szCs w:val="21"/>
              </w:rPr>
              <w:t>单位</w:t>
            </w:r>
          </w:p>
        </w:tc>
        <w:tc>
          <w:tcPr>
            <w:tcW w:w="1134" w:type="dxa"/>
            <w:noWrap w:val="0"/>
            <w:vAlign w:val="center"/>
          </w:tcPr>
          <w:p>
            <w:pPr>
              <w:jc w:val="center"/>
              <w:rPr>
                <w:rFonts w:hint="eastAsia" w:ascii="宋体" w:hAnsi="宋体" w:cs="Arial"/>
                <w:szCs w:val="21"/>
              </w:rPr>
            </w:pPr>
            <w:r>
              <w:rPr>
                <w:rFonts w:hint="eastAsia" w:ascii="宋体" w:hAnsi="宋体" w:cs="Arial"/>
                <w:szCs w:val="21"/>
              </w:rPr>
              <w:t>单价</w:t>
            </w:r>
          </w:p>
          <w:p>
            <w:pPr>
              <w:jc w:val="center"/>
              <w:rPr>
                <w:rFonts w:hint="eastAsia" w:ascii="宋体" w:hAnsi="宋体" w:cs="Arial"/>
                <w:szCs w:val="21"/>
              </w:rPr>
            </w:pPr>
            <w:r>
              <w:rPr>
                <w:rFonts w:hint="eastAsia" w:ascii="宋体" w:hAnsi="宋体" w:cs="Arial"/>
                <w:szCs w:val="21"/>
              </w:rPr>
              <w:t>（元）</w:t>
            </w:r>
          </w:p>
        </w:tc>
        <w:tc>
          <w:tcPr>
            <w:tcW w:w="851" w:type="dxa"/>
            <w:noWrap w:val="0"/>
            <w:vAlign w:val="center"/>
          </w:tcPr>
          <w:p>
            <w:pPr>
              <w:jc w:val="center"/>
              <w:rPr>
                <w:rFonts w:hint="eastAsia" w:ascii="宋体" w:hAnsi="宋体" w:cs="Arial"/>
                <w:szCs w:val="21"/>
              </w:rPr>
            </w:pPr>
            <w:r>
              <w:rPr>
                <w:rFonts w:hint="eastAsia" w:ascii="宋体" w:hAnsi="宋体" w:cs="Arial"/>
                <w:szCs w:val="21"/>
              </w:rPr>
              <w:t>数量</w:t>
            </w:r>
          </w:p>
        </w:tc>
        <w:tc>
          <w:tcPr>
            <w:tcW w:w="850" w:type="dxa"/>
            <w:noWrap w:val="0"/>
            <w:vAlign w:val="center"/>
          </w:tcPr>
          <w:p>
            <w:pPr>
              <w:jc w:val="center"/>
              <w:rPr>
                <w:rFonts w:hint="eastAsia" w:ascii="宋体" w:hAnsi="宋体" w:cs="Arial"/>
                <w:szCs w:val="21"/>
              </w:rPr>
            </w:pPr>
            <w:r>
              <w:rPr>
                <w:rFonts w:hint="eastAsia" w:ascii="宋体" w:hAnsi="宋体" w:cs="Arial"/>
                <w:szCs w:val="21"/>
              </w:rPr>
              <w:t>总价</w:t>
            </w:r>
          </w:p>
          <w:p>
            <w:pPr>
              <w:jc w:val="center"/>
              <w:rPr>
                <w:rFonts w:hint="eastAsia" w:ascii="宋体" w:hAnsi="宋体" w:cs="Arial"/>
                <w:szCs w:val="21"/>
              </w:rPr>
            </w:pPr>
            <w:r>
              <w:rPr>
                <w:rFonts w:hint="eastAsia" w:ascii="宋体" w:hAnsi="宋体" w:cs="Arial"/>
                <w:szCs w:val="21"/>
              </w:rPr>
              <w:t>（元）</w:t>
            </w:r>
          </w:p>
        </w:tc>
        <w:tc>
          <w:tcPr>
            <w:tcW w:w="709" w:type="dxa"/>
            <w:noWrap w:val="0"/>
            <w:vAlign w:val="center"/>
          </w:tcPr>
          <w:p>
            <w:pPr>
              <w:jc w:val="center"/>
              <w:rPr>
                <w:rFonts w:hint="eastAsia"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szCs w:val="21"/>
              </w:rPr>
            </w:pPr>
          </w:p>
        </w:tc>
        <w:tc>
          <w:tcPr>
            <w:tcW w:w="1265" w:type="dxa"/>
            <w:noWrap w:val="0"/>
            <w:vAlign w:val="center"/>
          </w:tcPr>
          <w:p>
            <w:pPr>
              <w:jc w:val="center"/>
              <w:rPr>
                <w:rFonts w:hint="eastAsia" w:ascii="宋体" w:hAnsi="宋体" w:cs="Arial"/>
                <w:szCs w:val="21"/>
              </w:rPr>
            </w:pPr>
          </w:p>
        </w:tc>
        <w:tc>
          <w:tcPr>
            <w:tcW w:w="992" w:type="dxa"/>
            <w:noWrap w:val="0"/>
            <w:vAlign w:val="top"/>
          </w:tcPr>
          <w:p>
            <w:pPr>
              <w:jc w:val="center"/>
              <w:rPr>
                <w:rFonts w:hint="eastAsia" w:ascii="宋体" w:hAnsi="宋体" w:cs="Arial"/>
                <w:szCs w:val="21"/>
              </w:rPr>
            </w:pPr>
          </w:p>
        </w:tc>
        <w:tc>
          <w:tcPr>
            <w:tcW w:w="1418"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1134" w:type="dxa"/>
            <w:noWrap w:val="0"/>
            <w:vAlign w:val="center"/>
          </w:tcPr>
          <w:p>
            <w:pPr>
              <w:jc w:val="center"/>
              <w:rPr>
                <w:rFonts w:hint="eastAsia" w:ascii="宋体" w:hAnsi="宋体" w:cs="Arial"/>
                <w:szCs w:val="21"/>
              </w:rPr>
            </w:pPr>
          </w:p>
        </w:tc>
        <w:tc>
          <w:tcPr>
            <w:tcW w:w="851"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709" w:type="dxa"/>
            <w:vMerge w:val="restart"/>
            <w:noWrap w:val="0"/>
            <w:vAlign w:val="center"/>
          </w:tcPr>
          <w:p>
            <w:pPr>
              <w:jc w:val="center"/>
              <w:rPr>
                <w:rFonts w:hint="eastAsia"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szCs w:val="21"/>
              </w:rPr>
            </w:pPr>
          </w:p>
        </w:tc>
        <w:tc>
          <w:tcPr>
            <w:tcW w:w="1265" w:type="dxa"/>
            <w:noWrap w:val="0"/>
            <w:vAlign w:val="center"/>
          </w:tcPr>
          <w:p>
            <w:pPr>
              <w:jc w:val="center"/>
              <w:rPr>
                <w:rFonts w:ascii="宋体" w:hAnsi="宋体" w:cs="Arial"/>
                <w:szCs w:val="21"/>
              </w:rPr>
            </w:pPr>
          </w:p>
        </w:tc>
        <w:tc>
          <w:tcPr>
            <w:tcW w:w="992" w:type="dxa"/>
            <w:noWrap w:val="0"/>
            <w:vAlign w:val="top"/>
          </w:tcPr>
          <w:p>
            <w:pPr>
              <w:jc w:val="center"/>
              <w:rPr>
                <w:rFonts w:hint="eastAsia" w:ascii="宋体" w:hAnsi="宋体" w:cs="Arial"/>
                <w:szCs w:val="21"/>
              </w:rPr>
            </w:pPr>
          </w:p>
        </w:tc>
        <w:tc>
          <w:tcPr>
            <w:tcW w:w="1418"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1134" w:type="dxa"/>
            <w:noWrap w:val="0"/>
            <w:vAlign w:val="center"/>
          </w:tcPr>
          <w:p>
            <w:pPr>
              <w:jc w:val="center"/>
              <w:rPr>
                <w:rFonts w:hint="eastAsia" w:ascii="宋体" w:hAnsi="宋体" w:cs="Arial"/>
                <w:szCs w:val="21"/>
              </w:rPr>
            </w:pPr>
          </w:p>
        </w:tc>
        <w:tc>
          <w:tcPr>
            <w:tcW w:w="851"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709" w:type="dxa"/>
            <w:vMerge w:val="continue"/>
            <w:noWrap w:val="0"/>
            <w:vAlign w:val="top"/>
          </w:tcPr>
          <w:p>
            <w:pPr>
              <w:rPr>
                <w:rFonts w:hint="eastAsia"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szCs w:val="21"/>
              </w:rPr>
            </w:pPr>
          </w:p>
        </w:tc>
        <w:tc>
          <w:tcPr>
            <w:tcW w:w="1265" w:type="dxa"/>
            <w:noWrap w:val="0"/>
            <w:vAlign w:val="center"/>
          </w:tcPr>
          <w:p>
            <w:pPr>
              <w:jc w:val="center"/>
              <w:rPr>
                <w:rFonts w:ascii="宋体" w:hAnsi="宋体" w:cs="Arial"/>
                <w:szCs w:val="21"/>
              </w:rPr>
            </w:pPr>
          </w:p>
        </w:tc>
        <w:tc>
          <w:tcPr>
            <w:tcW w:w="992" w:type="dxa"/>
            <w:noWrap w:val="0"/>
            <w:vAlign w:val="top"/>
          </w:tcPr>
          <w:p>
            <w:pPr>
              <w:jc w:val="center"/>
              <w:rPr>
                <w:rFonts w:hint="eastAsia" w:ascii="宋体" w:hAnsi="宋体" w:cs="Arial"/>
                <w:szCs w:val="21"/>
              </w:rPr>
            </w:pPr>
          </w:p>
        </w:tc>
        <w:tc>
          <w:tcPr>
            <w:tcW w:w="1418"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1134" w:type="dxa"/>
            <w:noWrap w:val="0"/>
            <w:vAlign w:val="center"/>
          </w:tcPr>
          <w:p>
            <w:pPr>
              <w:jc w:val="center"/>
              <w:rPr>
                <w:rFonts w:hint="eastAsia" w:ascii="宋体" w:hAnsi="宋体" w:cs="Arial"/>
                <w:szCs w:val="21"/>
              </w:rPr>
            </w:pPr>
          </w:p>
        </w:tc>
        <w:tc>
          <w:tcPr>
            <w:tcW w:w="851"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709" w:type="dxa"/>
            <w:vMerge w:val="continue"/>
            <w:noWrap w:val="0"/>
            <w:vAlign w:val="top"/>
          </w:tcPr>
          <w:p>
            <w:pPr>
              <w:rPr>
                <w:rFonts w:hint="eastAsia"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szCs w:val="21"/>
              </w:rPr>
            </w:pPr>
          </w:p>
        </w:tc>
        <w:tc>
          <w:tcPr>
            <w:tcW w:w="1265" w:type="dxa"/>
            <w:noWrap w:val="0"/>
            <w:vAlign w:val="center"/>
          </w:tcPr>
          <w:p>
            <w:pPr>
              <w:jc w:val="center"/>
              <w:rPr>
                <w:rFonts w:ascii="宋体" w:hAnsi="宋体" w:cs="Arial"/>
                <w:szCs w:val="21"/>
              </w:rPr>
            </w:pPr>
          </w:p>
        </w:tc>
        <w:tc>
          <w:tcPr>
            <w:tcW w:w="992" w:type="dxa"/>
            <w:noWrap w:val="0"/>
            <w:vAlign w:val="top"/>
          </w:tcPr>
          <w:p>
            <w:pPr>
              <w:jc w:val="center"/>
              <w:rPr>
                <w:rFonts w:hint="eastAsia" w:ascii="宋体" w:hAnsi="宋体" w:cs="Arial"/>
                <w:szCs w:val="21"/>
              </w:rPr>
            </w:pPr>
          </w:p>
        </w:tc>
        <w:tc>
          <w:tcPr>
            <w:tcW w:w="1418"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1134" w:type="dxa"/>
            <w:noWrap w:val="0"/>
            <w:vAlign w:val="center"/>
          </w:tcPr>
          <w:p>
            <w:pPr>
              <w:jc w:val="center"/>
              <w:rPr>
                <w:rFonts w:hint="eastAsia" w:ascii="宋体" w:hAnsi="宋体" w:cs="Arial"/>
                <w:szCs w:val="21"/>
              </w:rPr>
            </w:pPr>
          </w:p>
        </w:tc>
        <w:tc>
          <w:tcPr>
            <w:tcW w:w="851"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709" w:type="dxa"/>
            <w:vMerge w:val="continue"/>
            <w:noWrap w:val="0"/>
            <w:vAlign w:val="top"/>
          </w:tcPr>
          <w:p>
            <w:pPr>
              <w:rPr>
                <w:rFonts w:hint="eastAsia"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szCs w:val="21"/>
              </w:rPr>
            </w:pPr>
          </w:p>
        </w:tc>
        <w:tc>
          <w:tcPr>
            <w:tcW w:w="1265" w:type="dxa"/>
            <w:noWrap w:val="0"/>
            <w:vAlign w:val="center"/>
          </w:tcPr>
          <w:p>
            <w:pPr>
              <w:jc w:val="center"/>
              <w:rPr>
                <w:rFonts w:ascii="宋体" w:hAnsi="宋体" w:cs="Arial"/>
                <w:szCs w:val="21"/>
              </w:rPr>
            </w:pPr>
          </w:p>
        </w:tc>
        <w:tc>
          <w:tcPr>
            <w:tcW w:w="992" w:type="dxa"/>
            <w:noWrap w:val="0"/>
            <w:vAlign w:val="top"/>
          </w:tcPr>
          <w:p>
            <w:pPr>
              <w:jc w:val="center"/>
              <w:rPr>
                <w:rFonts w:hint="eastAsia" w:ascii="宋体" w:hAnsi="宋体" w:cs="Arial"/>
                <w:szCs w:val="21"/>
              </w:rPr>
            </w:pPr>
          </w:p>
        </w:tc>
        <w:tc>
          <w:tcPr>
            <w:tcW w:w="1418"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1134" w:type="dxa"/>
            <w:noWrap w:val="0"/>
            <w:vAlign w:val="center"/>
          </w:tcPr>
          <w:p>
            <w:pPr>
              <w:jc w:val="center"/>
              <w:rPr>
                <w:rFonts w:hint="eastAsia" w:ascii="宋体" w:hAnsi="宋体" w:cs="Arial"/>
                <w:szCs w:val="21"/>
              </w:rPr>
            </w:pPr>
          </w:p>
        </w:tc>
        <w:tc>
          <w:tcPr>
            <w:tcW w:w="851"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709" w:type="dxa"/>
            <w:vMerge w:val="continue"/>
            <w:noWrap w:val="0"/>
            <w:vAlign w:val="top"/>
          </w:tcPr>
          <w:p>
            <w:pPr>
              <w:rPr>
                <w:rFonts w:hint="eastAsia"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szCs w:val="21"/>
              </w:rPr>
            </w:pPr>
          </w:p>
        </w:tc>
        <w:tc>
          <w:tcPr>
            <w:tcW w:w="1265" w:type="dxa"/>
            <w:noWrap w:val="0"/>
            <w:vAlign w:val="center"/>
          </w:tcPr>
          <w:p>
            <w:pPr>
              <w:jc w:val="center"/>
              <w:rPr>
                <w:rFonts w:ascii="宋体" w:hAnsi="宋体" w:cs="Arial"/>
                <w:szCs w:val="21"/>
              </w:rPr>
            </w:pPr>
          </w:p>
        </w:tc>
        <w:tc>
          <w:tcPr>
            <w:tcW w:w="992" w:type="dxa"/>
            <w:noWrap w:val="0"/>
            <w:vAlign w:val="top"/>
          </w:tcPr>
          <w:p>
            <w:pPr>
              <w:jc w:val="center"/>
              <w:rPr>
                <w:rFonts w:hint="eastAsia" w:ascii="宋体" w:hAnsi="宋体" w:cs="Arial"/>
                <w:szCs w:val="21"/>
              </w:rPr>
            </w:pPr>
          </w:p>
        </w:tc>
        <w:tc>
          <w:tcPr>
            <w:tcW w:w="1418"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1134" w:type="dxa"/>
            <w:noWrap w:val="0"/>
            <w:vAlign w:val="center"/>
          </w:tcPr>
          <w:p>
            <w:pPr>
              <w:jc w:val="center"/>
              <w:rPr>
                <w:rFonts w:hint="eastAsia" w:ascii="宋体" w:hAnsi="宋体" w:cs="Arial"/>
                <w:szCs w:val="21"/>
              </w:rPr>
            </w:pPr>
          </w:p>
        </w:tc>
        <w:tc>
          <w:tcPr>
            <w:tcW w:w="851"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709" w:type="dxa"/>
            <w:vMerge w:val="continue"/>
            <w:noWrap w:val="0"/>
            <w:vAlign w:val="top"/>
          </w:tcPr>
          <w:p>
            <w:pPr>
              <w:rPr>
                <w:rFonts w:hint="eastAsia"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szCs w:val="21"/>
              </w:rPr>
            </w:pPr>
          </w:p>
        </w:tc>
        <w:tc>
          <w:tcPr>
            <w:tcW w:w="1265" w:type="dxa"/>
            <w:noWrap w:val="0"/>
            <w:vAlign w:val="center"/>
          </w:tcPr>
          <w:p>
            <w:pPr>
              <w:jc w:val="center"/>
              <w:rPr>
                <w:rFonts w:ascii="宋体" w:hAnsi="宋体" w:cs="Arial"/>
                <w:szCs w:val="21"/>
              </w:rPr>
            </w:pPr>
          </w:p>
        </w:tc>
        <w:tc>
          <w:tcPr>
            <w:tcW w:w="992" w:type="dxa"/>
            <w:noWrap w:val="0"/>
            <w:vAlign w:val="top"/>
          </w:tcPr>
          <w:p>
            <w:pPr>
              <w:jc w:val="center"/>
              <w:rPr>
                <w:rFonts w:hint="eastAsia" w:ascii="宋体" w:hAnsi="宋体" w:cs="Arial"/>
                <w:szCs w:val="21"/>
              </w:rPr>
            </w:pPr>
          </w:p>
        </w:tc>
        <w:tc>
          <w:tcPr>
            <w:tcW w:w="1418"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1134" w:type="dxa"/>
            <w:noWrap w:val="0"/>
            <w:vAlign w:val="center"/>
          </w:tcPr>
          <w:p>
            <w:pPr>
              <w:jc w:val="center"/>
              <w:rPr>
                <w:rFonts w:hint="eastAsia" w:ascii="宋体" w:hAnsi="宋体" w:cs="Arial"/>
                <w:szCs w:val="21"/>
              </w:rPr>
            </w:pPr>
          </w:p>
        </w:tc>
        <w:tc>
          <w:tcPr>
            <w:tcW w:w="851"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709" w:type="dxa"/>
            <w:vMerge w:val="continue"/>
            <w:noWrap w:val="0"/>
            <w:vAlign w:val="top"/>
          </w:tcPr>
          <w:p>
            <w:pPr>
              <w:rPr>
                <w:rFonts w:hint="eastAsia"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szCs w:val="21"/>
              </w:rPr>
            </w:pPr>
          </w:p>
        </w:tc>
        <w:tc>
          <w:tcPr>
            <w:tcW w:w="1265" w:type="dxa"/>
            <w:noWrap w:val="0"/>
            <w:vAlign w:val="center"/>
          </w:tcPr>
          <w:p>
            <w:pPr>
              <w:jc w:val="center"/>
              <w:rPr>
                <w:rFonts w:ascii="宋体" w:hAnsi="宋体" w:cs="Arial"/>
                <w:szCs w:val="21"/>
              </w:rPr>
            </w:pPr>
          </w:p>
        </w:tc>
        <w:tc>
          <w:tcPr>
            <w:tcW w:w="992" w:type="dxa"/>
            <w:noWrap w:val="0"/>
            <w:vAlign w:val="top"/>
          </w:tcPr>
          <w:p>
            <w:pPr>
              <w:jc w:val="center"/>
              <w:rPr>
                <w:rFonts w:hint="eastAsia" w:ascii="宋体" w:hAnsi="宋体" w:cs="Arial"/>
                <w:szCs w:val="21"/>
              </w:rPr>
            </w:pPr>
          </w:p>
        </w:tc>
        <w:tc>
          <w:tcPr>
            <w:tcW w:w="1418"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1134" w:type="dxa"/>
            <w:noWrap w:val="0"/>
            <w:vAlign w:val="center"/>
          </w:tcPr>
          <w:p>
            <w:pPr>
              <w:jc w:val="center"/>
              <w:rPr>
                <w:rFonts w:hint="eastAsia" w:ascii="宋体" w:hAnsi="宋体" w:cs="Arial"/>
                <w:szCs w:val="21"/>
              </w:rPr>
            </w:pPr>
          </w:p>
        </w:tc>
        <w:tc>
          <w:tcPr>
            <w:tcW w:w="851"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709" w:type="dxa"/>
            <w:vMerge w:val="continue"/>
            <w:noWrap w:val="0"/>
            <w:vAlign w:val="top"/>
          </w:tcPr>
          <w:p>
            <w:pPr>
              <w:rPr>
                <w:rFonts w:hint="eastAsia"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szCs w:val="21"/>
              </w:rPr>
            </w:pPr>
          </w:p>
        </w:tc>
        <w:tc>
          <w:tcPr>
            <w:tcW w:w="1265" w:type="dxa"/>
            <w:noWrap w:val="0"/>
            <w:vAlign w:val="center"/>
          </w:tcPr>
          <w:p>
            <w:pPr>
              <w:jc w:val="center"/>
              <w:rPr>
                <w:rFonts w:ascii="宋体" w:hAnsi="宋体" w:cs="Arial"/>
                <w:szCs w:val="21"/>
              </w:rPr>
            </w:pPr>
          </w:p>
        </w:tc>
        <w:tc>
          <w:tcPr>
            <w:tcW w:w="992" w:type="dxa"/>
            <w:noWrap w:val="0"/>
            <w:vAlign w:val="top"/>
          </w:tcPr>
          <w:p>
            <w:pPr>
              <w:jc w:val="center"/>
              <w:rPr>
                <w:rFonts w:hint="eastAsia" w:ascii="宋体" w:hAnsi="宋体" w:cs="Arial"/>
                <w:szCs w:val="21"/>
              </w:rPr>
            </w:pPr>
          </w:p>
        </w:tc>
        <w:tc>
          <w:tcPr>
            <w:tcW w:w="1418"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1134" w:type="dxa"/>
            <w:noWrap w:val="0"/>
            <w:vAlign w:val="center"/>
          </w:tcPr>
          <w:p>
            <w:pPr>
              <w:jc w:val="center"/>
              <w:rPr>
                <w:rFonts w:hint="eastAsia" w:ascii="宋体" w:hAnsi="宋体" w:cs="Arial"/>
                <w:szCs w:val="21"/>
              </w:rPr>
            </w:pPr>
          </w:p>
        </w:tc>
        <w:tc>
          <w:tcPr>
            <w:tcW w:w="851" w:type="dxa"/>
            <w:noWrap w:val="0"/>
            <w:vAlign w:val="center"/>
          </w:tcPr>
          <w:p>
            <w:pPr>
              <w:jc w:val="center"/>
              <w:rPr>
                <w:rFonts w:hint="eastAsia" w:ascii="宋体" w:hAnsi="宋体" w:cs="Arial"/>
                <w:szCs w:val="21"/>
              </w:rPr>
            </w:pPr>
          </w:p>
        </w:tc>
        <w:tc>
          <w:tcPr>
            <w:tcW w:w="850" w:type="dxa"/>
            <w:noWrap w:val="0"/>
            <w:vAlign w:val="center"/>
          </w:tcPr>
          <w:p>
            <w:pPr>
              <w:jc w:val="center"/>
              <w:rPr>
                <w:rFonts w:hint="eastAsia" w:ascii="宋体" w:hAnsi="宋体" w:cs="Arial"/>
                <w:szCs w:val="21"/>
              </w:rPr>
            </w:pPr>
          </w:p>
        </w:tc>
        <w:tc>
          <w:tcPr>
            <w:tcW w:w="709" w:type="dxa"/>
            <w:vMerge w:val="continue"/>
            <w:noWrap w:val="0"/>
            <w:vAlign w:val="top"/>
          </w:tcPr>
          <w:p>
            <w:pPr>
              <w:rPr>
                <w:rFonts w:hint="eastAsia"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b/>
                <w:szCs w:val="21"/>
              </w:rPr>
            </w:pPr>
            <w:r>
              <w:rPr>
                <w:rFonts w:hint="eastAsia" w:ascii="宋体" w:hAnsi="宋体" w:cs="Arial"/>
                <w:b/>
                <w:szCs w:val="21"/>
              </w:rPr>
              <w:t>合计</w:t>
            </w:r>
          </w:p>
        </w:tc>
        <w:tc>
          <w:tcPr>
            <w:tcW w:w="1265" w:type="dxa"/>
            <w:noWrap w:val="0"/>
            <w:vAlign w:val="center"/>
          </w:tcPr>
          <w:p>
            <w:pPr>
              <w:jc w:val="center"/>
              <w:rPr>
                <w:rFonts w:hint="eastAsia" w:ascii="宋体" w:hAnsi="宋体" w:cs="Arial"/>
                <w:b/>
                <w:szCs w:val="21"/>
              </w:rPr>
            </w:pPr>
          </w:p>
        </w:tc>
        <w:tc>
          <w:tcPr>
            <w:tcW w:w="992" w:type="dxa"/>
            <w:noWrap w:val="0"/>
            <w:vAlign w:val="top"/>
          </w:tcPr>
          <w:p>
            <w:pPr>
              <w:jc w:val="center"/>
              <w:rPr>
                <w:rFonts w:hint="eastAsia" w:ascii="宋体" w:hAnsi="宋体" w:cs="Arial"/>
                <w:b/>
                <w:szCs w:val="21"/>
              </w:rPr>
            </w:pPr>
          </w:p>
        </w:tc>
        <w:tc>
          <w:tcPr>
            <w:tcW w:w="1418" w:type="dxa"/>
            <w:noWrap w:val="0"/>
            <w:vAlign w:val="center"/>
          </w:tcPr>
          <w:p>
            <w:pPr>
              <w:jc w:val="center"/>
              <w:rPr>
                <w:rFonts w:hint="eastAsia" w:ascii="宋体" w:hAnsi="宋体" w:cs="Arial"/>
                <w:b/>
                <w:szCs w:val="21"/>
              </w:rPr>
            </w:pPr>
          </w:p>
        </w:tc>
        <w:tc>
          <w:tcPr>
            <w:tcW w:w="850" w:type="dxa"/>
            <w:noWrap w:val="0"/>
            <w:vAlign w:val="center"/>
          </w:tcPr>
          <w:p>
            <w:pPr>
              <w:jc w:val="center"/>
              <w:rPr>
                <w:rFonts w:hint="eastAsia" w:ascii="宋体" w:hAnsi="宋体" w:cs="Arial"/>
                <w:b/>
                <w:szCs w:val="21"/>
              </w:rPr>
            </w:pPr>
          </w:p>
        </w:tc>
        <w:tc>
          <w:tcPr>
            <w:tcW w:w="1134" w:type="dxa"/>
            <w:noWrap w:val="0"/>
            <w:vAlign w:val="center"/>
          </w:tcPr>
          <w:p>
            <w:pPr>
              <w:jc w:val="center"/>
              <w:rPr>
                <w:rFonts w:hint="eastAsia" w:ascii="宋体" w:hAnsi="宋体" w:cs="Arial"/>
                <w:b/>
                <w:szCs w:val="21"/>
              </w:rPr>
            </w:pPr>
          </w:p>
        </w:tc>
        <w:tc>
          <w:tcPr>
            <w:tcW w:w="851" w:type="dxa"/>
            <w:noWrap w:val="0"/>
            <w:vAlign w:val="center"/>
          </w:tcPr>
          <w:p>
            <w:pPr>
              <w:jc w:val="center"/>
              <w:rPr>
                <w:rFonts w:hint="eastAsia" w:ascii="宋体" w:hAnsi="宋体" w:cs="Arial"/>
                <w:b/>
                <w:szCs w:val="21"/>
              </w:rPr>
            </w:pPr>
          </w:p>
        </w:tc>
        <w:tc>
          <w:tcPr>
            <w:tcW w:w="850" w:type="dxa"/>
            <w:noWrap w:val="0"/>
            <w:vAlign w:val="center"/>
          </w:tcPr>
          <w:p>
            <w:pPr>
              <w:jc w:val="center"/>
              <w:rPr>
                <w:rFonts w:hint="eastAsia" w:ascii="宋体" w:hAnsi="宋体" w:cs="Arial"/>
                <w:b/>
                <w:szCs w:val="21"/>
              </w:rPr>
            </w:pPr>
          </w:p>
        </w:tc>
        <w:tc>
          <w:tcPr>
            <w:tcW w:w="709" w:type="dxa"/>
            <w:vMerge w:val="continue"/>
            <w:noWrap w:val="0"/>
            <w:vAlign w:val="top"/>
          </w:tcPr>
          <w:p>
            <w:pPr>
              <w:jc w:val="center"/>
              <w:rPr>
                <w:rFonts w:hint="eastAsia" w:ascii="宋体" w:hAnsi="宋体" w:cs="Arial"/>
                <w:b/>
                <w:szCs w:val="21"/>
              </w:rPr>
            </w:pPr>
          </w:p>
        </w:tc>
      </w:tr>
    </w:tbl>
    <w:p>
      <w:pPr>
        <w:rPr>
          <w:rFonts w:hint="eastAsia" w:ascii="宋体" w:hAnsi="宋体" w:cs="Arial"/>
          <w:szCs w:val="21"/>
        </w:rPr>
      </w:pPr>
      <w:r>
        <w:rPr>
          <w:rFonts w:hint="eastAsia" w:ascii="宋体" w:hAnsi="宋体" w:cs="Arial"/>
          <w:szCs w:val="21"/>
        </w:rPr>
        <w:t xml:space="preserve">     </w:t>
      </w:r>
    </w:p>
    <w:p>
      <w:pPr>
        <w:rPr>
          <w:rFonts w:hint="eastAsia" w:ascii="宋体" w:hAnsi="宋体" w:cs="Arial"/>
          <w:szCs w:val="21"/>
        </w:rPr>
      </w:pPr>
      <w:r>
        <w:rPr>
          <w:rFonts w:hint="eastAsia" w:ascii="宋体" w:hAnsi="宋体" w:cs="Arial"/>
          <w:szCs w:val="21"/>
        </w:rPr>
        <w:t>注：本表应清楚地标明供应商拟提供货物的名称、型号、数量、单价（含投标产品所产生的采购、运输、人工、安装、售后、验收、税费等）、总价等内容，其合计价格应与报价一览表中的总报价一致。</w:t>
      </w:r>
    </w:p>
    <w:p>
      <w:pPr>
        <w:pStyle w:val="24"/>
        <w:rPr>
          <w:rFonts w:hint="eastAsia"/>
        </w:rPr>
      </w:pPr>
      <w:r>
        <w:br w:type="page"/>
      </w:r>
      <w:bookmarkStart w:id="79" w:name="_Toc27816"/>
      <w:r>
        <w:rPr>
          <w:rFonts w:hint="eastAsia"/>
        </w:rPr>
        <w:t>二、服务分项报价表（仅服务类或工程类项目填写）</w:t>
      </w:r>
      <w:bookmarkEnd w:id="79"/>
    </w:p>
    <w:p>
      <w:r>
        <w:rPr>
          <w:rFonts w:hint="eastAsia"/>
        </w:rPr>
        <w:t xml:space="preserve">    </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noWrap w:val="0"/>
            <w:vAlign w:val="center"/>
          </w:tcPr>
          <w:p>
            <w:pPr>
              <w:jc w:val="center"/>
              <w:rPr>
                <w:rFonts w:ascii="宋体" w:hAnsi="宋体" w:cs="Arial"/>
                <w:szCs w:val="21"/>
              </w:rPr>
            </w:pPr>
            <w:r>
              <w:rPr>
                <w:rFonts w:hint="eastAsia" w:ascii="宋体" w:hAnsi="宋体" w:cs="Arial"/>
                <w:szCs w:val="21"/>
              </w:rPr>
              <w:t>序号</w:t>
            </w:r>
          </w:p>
        </w:tc>
        <w:tc>
          <w:tcPr>
            <w:tcW w:w="5234" w:type="dxa"/>
            <w:noWrap w:val="0"/>
            <w:vAlign w:val="center"/>
          </w:tcPr>
          <w:p>
            <w:pPr>
              <w:jc w:val="center"/>
              <w:rPr>
                <w:rFonts w:ascii="宋体" w:hAnsi="宋体" w:cs="Arial"/>
                <w:szCs w:val="21"/>
              </w:rPr>
            </w:pPr>
            <w:r>
              <w:rPr>
                <w:rFonts w:hint="eastAsia" w:ascii="宋体" w:hAnsi="宋体" w:cs="Arial"/>
                <w:szCs w:val="21"/>
              </w:rPr>
              <w:t>内容</w:t>
            </w:r>
          </w:p>
        </w:tc>
        <w:tc>
          <w:tcPr>
            <w:tcW w:w="1559" w:type="dxa"/>
            <w:noWrap w:val="0"/>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noWrap w:val="0"/>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r>
              <w:rPr>
                <w:rFonts w:ascii="宋体" w:hAnsi="宋体" w:cs="Arial"/>
                <w:szCs w:val="21"/>
              </w:rPr>
              <w:t>拟提供的服务</w:t>
            </w:r>
            <w:r>
              <w:rPr>
                <w:rFonts w:hint="eastAsia" w:ascii="宋体" w:hAnsi="宋体" w:cs="Arial"/>
                <w:szCs w:val="21"/>
              </w:rPr>
              <w:t>或工程</w:t>
            </w:r>
            <w:r>
              <w:rPr>
                <w:rFonts w:ascii="宋体" w:hAnsi="宋体" w:cs="Arial"/>
                <w:szCs w:val="21"/>
              </w:rPr>
              <w:t>费用</w:t>
            </w:r>
          </w:p>
        </w:tc>
        <w:tc>
          <w:tcPr>
            <w:tcW w:w="1559" w:type="dxa"/>
            <w:noWrap w:val="0"/>
            <w:vAlign w:val="center"/>
          </w:tcPr>
          <w:p>
            <w:pPr>
              <w:jc w:val="center"/>
              <w:rPr>
                <w:rFonts w:ascii="宋体" w:hAnsi="宋体" w:cs="Arial"/>
                <w:szCs w:val="21"/>
              </w:rPr>
            </w:pPr>
          </w:p>
        </w:tc>
        <w:tc>
          <w:tcPr>
            <w:tcW w:w="1276" w:type="dxa"/>
            <w:vMerge w:val="restart"/>
            <w:noWrap w:val="0"/>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szCs w:val="21"/>
              </w:rPr>
            </w:pPr>
          </w:p>
        </w:tc>
        <w:tc>
          <w:tcPr>
            <w:tcW w:w="5234" w:type="dxa"/>
            <w:noWrap w:val="0"/>
            <w:vAlign w:val="center"/>
          </w:tcPr>
          <w:p>
            <w:pPr>
              <w:jc w:val="center"/>
              <w:rPr>
                <w:rFonts w:ascii="宋体" w:hAnsi="宋体" w:cs="Arial"/>
                <w:szCs w:val="21"/>
              </w:rPr>
            </w:pPr>
          </w:p>
        </w:tc>
        <w:tc>
          <w:tcPr>
            <w:tcW w:w="1559" w:type="dxa"/>
            <w:noWrap w:val="0"/>
            <w:vAlign w:val="center"/>
          </w:tcPr>
          <w:p>
            <w:pPr>
              <w:jc w:val="center"/>
              <w:rPr>
                <w:rFonts w:ascii="宋体" w:hAnsi="宋体" w:cs="Arial"/>
                <w:szCs w:val="21"/>
              </w:rPr>
            </w:pPr>
          </w:p>
        </w:tc>
        <w:tc>
          <w:tcPr>
            <w:tcW w:w="1276" w:type="dxa"/>
            <w:vMerge w:val="continue"/>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b/>
                <w:szCs w:val="21"/>
              </w:rPr>
            </w:pPr>
            <w:r>
              <w:rPr>
                <w:rFonts w:hint="eastAsia" w:ascii="宋体" w:hAnsi="宋体" w:cs="Arial"/>
                <w:b/>
                <w:szCs w:val="21"/>
              </w:rPr>
              <w:t>合计</w:t>
            </w:r>
          </w:p>
        </w:tc>
        <w:tc>
          <w:tcPr>
            <w:tcW w:w="5234" w:type="dxa"/>
            <w:noWrap w:val="0"/>
            <w:vAlign w:val="center"/>
          </w:tcPr>
          <w:p>
            <w:pPr>
              <w:jc w:val="center"/>
              <w:rPr>
                <w:rFonts w:ascii="宋体" w:hAnsi="宋体" w:cs="Arial"/>
                <w:b/>
                <w:szCs w:val="21"/>
              </w:rPr>
            </w:pPr>
          </w:p>
        </w:tc>
        <w:tc>
          <w:tcPr>
            <w:tcW w:w="1559" w:type="dxa"/>
            <w:noWrap w:val="0"/>
            <w:vAlign w:val="center"/>
          </w:tcPr>
          <w:p>
            <w:pPr>
              <w:jc w:val="center"/>
              <w:rPr>
                <w:rFonts w:ascii="宋体" w:hAnsi="宋体" w:cs="Arial"/>
                <w:b/>
                <w:szCs w:val="21"/>
              </w:rPr>
            </w:pPr>
          </w:p>
        </w:tc>
        <w:tc>
          <w:tcPr>
            <w:tcW w:w="1276" w:type="dxa"/>
            <w:vMerge w:val="continue"/>
            <w:noWrap w:val="0"/>
            <w:vAlign w:val="top"/>
          </w:tcPr>
          <w:p>
            <w:pPr>
              <w:jc w:val="center"/>
              <w:rPr>
                <w:rFonts w:ascii="宋体" w:hAnsi="宋体" w:cs="Arial"/>
                <w:b/>
                <w:szCs w:val="21"/>
              </w:rPr>
            </w:pPr>
          </w:p>
        </w:tc>
      </w:tr>
    </w:tbl>
    <w:p>
      <w:pPr>
        <w:rPr>
          <w:rFonts w:hint="eastAsia" w:ascii="宋体" w:hAnsi="宋体" w:cs="Arial"/>
          <w:szCs w:val="21"/>
        </w:rPr>
      </w:pPr>
      <w:r>
        <w:rPr>
          <w:rFonts w:hint="eastAsia" w:ascii="宋体" w:hAnsi="宋体" w:cs="Arial"/>
          <w:szCs w:val="21"/>
        </w:rPr>
        <w:t xml:space="preserve">      </w:t>
      </w:r>
    </w:p>
    <w:p>
      <w:pPr>
        <w:spacing w:line="520" w:lineRule="exact"/>
        <w:rPr>
          <w:rFonts w:ascii="宋体" w:hAnsi="宋体" w:cs="Arial"/>
          <w:szCs w:val="21"/>
        </w:rPr>
      </w:pPr>
      <w:r>
        <w:rPr>
          <w:rFonts w:hint="eastAsia" w:ascii="宋体" w:hAnsi="宋体" w:cs="Arial"/>
          <w:szCs w:val="21"/>
        </w:rPr>
        <w:t xml:space="preserve"> 注：本表应清楚地标明供应商拟提供的服务或工程费用等内容，其合计价格应与报价一览表中的总报价保持一致。</w:t>
      </w:r>
    </w:p>
    <w:p>
      <w:pPr>
        <w:pStyle w:val="24"/>
      </w:pPr>
      <w:r>
        <w:br w:type="page"/>
      </w:r>
      <w:bookmarkStart w:id="80" w:name="_Toc44142871"/>
      <w:bookmarkStart w:id="81" w:name="_Toc31877"/>
      <w:r>
        <w:rPr>
          <w:rFonts w:hint="eastAsia"/>
        </w:rPr>
        <w:t>三、最后承诺报价表</w:t>
      </w:r>
      <w:bookmarkEnd w:id="80"/>
      <w:bookmarkEnd w:id="81"/>
    </w:p>
    <w:p>
      <w:pPr>
        <w:jc w:val="center"/>
        <w:rPr>
          <w:rFonts w:hint="eastAsia" w:ascii="宋体" w:hAnsi="宋体"/>
          <w:b/>
          <w:bCs/>
          <w:sz w:val="36"/>
          <w:szCs w:val="36"/>
        </w:rPr>
      </w:pPr>
      <w:r>
        <w:rPr>
          <w:rFonts w:hint="eastAsia" w:ascii="宋体" w:hAnsi="宋体"/>
          <w:b/>
          <w:bCs/>
          <w:sz w:val="36"/>
          <w:szCs w:val="36"/>
        </w:rPr>
        <w:t>最后承诺报价表</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项目名称</w:t>
            </w:r>
          </w:p>
        </w:tc>
        <w:tc>
          <w:tcPr>
            <w:tcW w:w="7161" w:type="dxa"/>
            <w:noWrap w:val="0"/>
            <w:vAlign w:val="center"/>
          </w:tcPr>
          <w:p>
            <w:pPr>
              <w:spacing w:line="44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项目编号</w:t>
            </w:r>
          </w:p>
        </w:tc>
        <w:tc>
          <w:tcPr>
            <w:tcW w:w="7161" w:type="dxa"/>
            <w:noWrap w:val="0"/>
            <w:vAlign w:val="center"/>
          </w:tcPr>
          <w:p>
            <w:pPr>
              <w:pStyle w:val="9"/>
              <w:spacing w:line="440" w:lineRule="exact"/>
              <w:ind w:left="99" w:leftChars="47"/>
              <w:rPr>
                <w:rFonts w:hint="eastAsia"/>
              </w:rPr>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供应商名称</w:t>
            </w:r>
          </w:p>
        </w:tc>
        <w:tc>
          <w:tcPr>
            <w:tcW w:w="7161" w:type="dxa"/>
            <w:noWrap w:val="0"/>
            <w:vAlign w:val="center"/>
          </w:tcPr>
          <w:p>
            <w:pPr>
              <w:pStyle w:val="9"/>
              <w:spacing w:line="440" w:lineRule="exact"/>
              <w:ind w:left="99" w:leftChars="47"/>
              <w:rPr>
                <w:rFonts w:hint="eastAsia"/>
              </w:rPr>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noWrap w:val="0"/>
            <w:vAlign w:val="center"/>
          </w:tcPr>
          <w:p>
            <w:pPr>
              <w:spacing w:line="440" w:lineRule="exact"/>
              <w:jc w:val="center"/>
              <w:rPr>
                <w:rFonts w:hint="eastAsia" w:ascii="宋体" w:hAnsi="宋体"/>
                <w:b/>
                <w:sz w:val="28"/>
                <w:szCs w:val="28"/>
              </w:rPr>
            </w:pPr>
            <w:r>
              <w:rPr>
                <w:rFonts w:hint="eastAsia" w:ascii="宋体" w:hAnsi="宋体"/>
                <w:b/>
                <w:sz w:val="28"/>
                <w:szCs w:val="28"/>
              </w:rPr>
              <w:t>最后报价</w:t>
            </w:r>
          </w:p>
        </w:tc>
        <w:tc>
          <w:tcPr>
            <w:tcW w:w="7161" w:type="dxa"/>
            <w:noWrap w:val="0"/>
            <w:vAlign w:val="center"/>
          </w:tcPr>
          <w:p>
            <w:pPr>
              <w:spacing w:line="760" w:lineRule="exact"/>
              <w:rPr>
                <w:rFonts w:hint="eastAsia" w:ascii="宋体" w:hAnsi="宋体"/>
                <w:sz w:val="28"/>
                <w:szCs w:val="28"/>
              </w:rPr>
            </w:pPr>
            <w:r>
              <w:rPr>
                <w:rFonts w:hint="eastAsia" w:ascii="宋体" w:hAnsi="宋体"/>
                <w:sz w:val="28"/>
                <w:szCs w:val="28"/>
              </w:rPr>
              <w:t>最后报价：</w:t>
            </w:r>
          </w:p>
          <w:p>
            <w:pPr>
              <w:spacing w:line="760" w:lineRule="exact"/>
              <w:rPr>
                <w:rFonts w:hint="eastAsia"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hint="eastAsia"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noWrap w:val="0"/>
            <w:vAlign w:val="center"/>
          </w:tcPr>
          <w:p>
            <w:pPr>
              <w:spacing w:line="460" w:lineRule="exact"/>
              <w:jc w:val="center"/>
              <w:rPr>
                <w:rFonts w:hint="eastAsia" w:ascii="宋体" w:hAnsi="宋体"/>
                <w:b/>
                <w:sz w:val="28"/>
                <w:szCs w:val="28"/>
              </w:rPr>
            </w:pPr>
            <w:r>
              <w:rPr>
                <w:rFonts w:hint="eastAsia" w:ascii="宋体" w:hAnsi="宋体"/>
                <w:b/>
                <w:sz w:val="28"/>
                <w:szCs w:val="28"/>
              </w:rPr>
              <w:t>备注说明</w:t>
            </w:r>
          </w:p>
        </w:tc>
        <w:tc>
          <w:tcPr>
            <w:tcW w:w="7161" w:type="dxa"/>
            <w:tcBorders>
              <w:bottom w:val="single" w:color="auto" w:sz="4" w:space="0"/>
            </w:tcBorders>
            <w:noWrap w:val="0"/>
            <w:vAlign w:val="center"/>
          </w:tcPr>
          <w:p>
            <w:pPr>
              <w:spacing w:line="460" w:lineRule="exact"/>
              <w:rPr>
                <w:rFonts w:hint="eastAsia"/>
                <w:i/>
                <w:iCs/>
                <w:sz w:val="28"/>
                <w:szCs w:val="28"/>
              </w:rPr>
            </w:pPr>
          </w:p>
        </w:tc>
      </w:tr>
    </w:tbl>
    <w:p>
      <w:pPr>
        <w:ind w:firstLine="4200" w:firstLineChars="1500"/>
        <w:rPr>
          <w:rFonts w:hint="eastAsia" w:ascii="宋体" w:hAnsi="宋体"/>
          <w:sz w:val="28"/>
          <w:szCs w:val="28"/>
        </w:rPr>
      </w:pPr>
      <w:r>
        <w:rPr>
          <w:rFonts w:hint="eastAsia" w:ascii="宋体" w:hAnsi="宋体"/>
          <w:sz w:val="28"/>
          <w:szCs w:val="28"/>
        </w:rPr>
        <w:t>供应商</w:t>
      </w:r>
      <w:r>
        <w:rPr>
          <w:rFonts w:hint="eastAsia" w:ascii="宋体" w:hAnsi="宋体"/>
          <w:sz w:val="28"/>
          <w:szCs w:val="28"/>
          <w:lang w:val="en-US" w:eastAsia="zh-CN"/>
        </w:rPr>
        <w:t>公</w:t>
      </w:r>
      <w:r>
        <w:rPr>
          <w:rFonts w:hint="eastAsia" w:ascii="宋体" w:hAnsi="宋体"/>
          <w:sz w:val="28"/>
          <w:szCs w:val="28"/>
        </w:rPr>
        <w:t xml:space="preserve">章： </w:t>
      </w:r>
      <w:r>
        <w:rPr>
          <w:rFonts w:ascii="宋体" w:hAnsi="宋体"/>
          <w:sz w:val="28"/>
          <w:szCs w:val="28"/>
        </w:rPr>
        <w:t xml:space="preserve">    </w:t>
      </w:r>
    </w:p>
    <w:p>
      <w:pPr>
        <w:spacing w:line="440" w:lineRule="exact"/>
        <w:ind w:firstLine="5040" w:firstLineChars="1800"/>
        <w:rPr>
          <w:rFonts w:hint="eastAsia" w:ascii="宋体" w:hAnsi="宋体"/>
          <w:bCs/>
          <w:sz w:val="28"/>
          <w:szCs w:val="28"/>
        </w:rPr>
      </w:pPr>
      <w:r>
        <w:rPr>
          <w:rFonts w:hint="eastAsia" w:ascii="宋体" w:hAnsi="宋体"/>
          <w:bCs/>
          <w:sz w:val="28"/>
          <w:szCs w:val="28"/>
        </w:rPr>
        <w:t>日期：   年   月   日</w:t>
      </w:r>
    </w:p>
    <w:p>
      <w:pPr>
        <w:ind w:firstLine="420" w:firstLineChars="200"/>
        <w:rPr>
          <w:rFonts w:hint="eastAsia"/>
          <w:szCs w:val="21"/>
        </w:rPr>
      </w:pPr>
    </w:p>
    <w:p>
      <w:pPr>
        <w:ind w:firstLine="420" w:firstLineChars="200"/>
        <w:rPr>
          <w:rFonts w:hint="eastAsia"/>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方正书宋简体">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082" w:y="459"/>
      <w:jc w:val="both"/>
      <w:rPr>
        <w:rStyle w:val="18"/>
        <w:rFonts w:hint="eastAsia"/>
      </w:rPr>
    </w:pPr>
    <w:r>
      <w:rPr>
        <w:rStyle w:val="18"/>
        <w:rFonts w:hint="eastAsia"/>
      </w:rPr>
      <w:t>—</w:t>
    </w:r>
    <w:r>
      <w:rPr>
        <w:rFonts w:ascii="Arial" w:hAnsi="Arial" w:cs="Arial"/>
        <w:b/>
        <w:i/>
        <w:sz w:val="21"/>
        <w:szCs w:val="21"/>
      </w:rPr>
      <w:fldChar w:fldCharType="begin"/>
    </w:r>
    <w:r>
      <w:rPr>
        <w:rStyle w:val="18"/>
        <w:rFonts w:ascii="Arial" w:hAnsi="Arial" w:cs="Arial"/>
        <w:b/>
        <w:i/>
        <w:sz w:val="21"/>
        <w:szCs w:val="21"/>
      </w:rPr>
      <w:instrText xml:space="preserve">PAGE  </w:instrText>
    </w:r>
    <w:r>
      <w:rPr>
        <w:rFonts w:ascii="Arial" w:hAnsi="Arial" w:cs="Arial"/>
        <w:b/>
        <w:i/>
        <w:sz w:val="21"/>
        <w:szCs w:val="21"/>
      </w:rPr>
      <w:fldChar w:fldCharType="separate"/>
    </w:r>
    <w:r>
      <w:rPr>
        <w:rStyle w:val="18"/>
        <w:rFonts w:ascii="Arial" w:hAnsi="Arial" w:cs="Arial"/>
        <w:b/>
        <w:i/>
        <w:sz w:val="21"/>
        <w:szCs w:val="21"/>
      </w:rPr>
      <w:t>2</w:t>
    </w:r>
    <w:r>
      <w:rPr>
        <w:rFonts w:ascii="Arial" w:hAnsi="Arial" w:cs="Arial"/>
        <w:b/>
        <w:i/>
        <w:sz w:val="21"/>
        <w:szCs w:val="21"/>
      </w:rPr>
      <w:fldChar w:fldCharType="end"/>
    </w:r>
    <w:r>
      <w:rPr>
        <w:rStyle w:val="18"/>
        <w:rFonts w:hint="eastAsia"/>
      </w:rPr>
      <w:t>—</w:t>
    </w:r>
  </w:p>
  <w:p>
    <w:pPr>
      <w:pStyle w:val="10"/>
      <w:spacing w:before="100" w:beforeAutospacing="1" w:after="100" w:afterAutospacing="1"/>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DCEF5"/>
    <w:multiLevelType w:val="singleLevel"/>
    <w:tmpl w:val="93CDCEF5"/>
    <w:lvl w:ilvl="0" w:tentative="0">
      <w:start w:val="1"/>
      <w:numFmt w:val="decimal"/>
      <w:suff w:val="nothing"/>
      <w:lvlText w:val="%1、"/>
      <w:lvlJc w:val="left"/>
    </w:lvl>
  </w:abstractNum>
  <w:abstractNum w:abstractNumId="1">
    <w:nsid w:val="A9C8F15E"/>
    <w:multiLevelType w:val="singleLevel"/>
    <w:tmpl w:val="A9C8F15E"/>
    <w:lvl w:ilvl="0" w:tentative="0">
      <w:start w:val="1"/>
      <w:numFmt w:val="chineseCounting"/>
      <w:suff w:val="nothing"/>
      <w:lvlText w:val="%1、"/>
      <w:lvlJc w:val="left"/>
      <w:rPr>
        <w:rFonts w:hint="eastAsia"/>
      </w:rPr>
    </w:lvl>
  </w:abstractNum>
  <w:abstractNum w:abstractNumId="2">
    <w:nsid w:val="D16F1FE4"/>
    <w:multiLevelType w:val="singleLevel"/>
    <w:tmpl w:val="D16F1FE4"/>
    <w:lvl w:ilvl="0" w:tentative="0">
      <w:start w:val="2"/>
      <w:numFmt w:val="chineseCounting"/>
      <w:suff w:val="nothing"/>
      <w:lvlText w:val="%1、"/>
      <w:lvlJc w:val="left"/>
      <w:rPr>
        <w:rFonts w:hint="eastAsia"/>
      </w:rPr>
    </w:lvl>
  </w:abstractNum>
  <w:abstractNum w:abstractNumId="3">
    <w:nsid w:val="F23A9AA6"/>
    <w:multiLevelType w:val="singleLevel"/>
    <w:tmpl w:val="F23A9AA6"/>
    <w:lvl w:ilvl="0" w:tentative="0">
      <w:start w:val="12"/>
      <w:numFmt w:val="chineseCounting"/>
      <w:suff w:val="nothing"/>
      <w:lvlText w:val="%1、"/>
      <w:lvlJc w:val="left"/>
      <w:rPr>
        <w:rFonts w:hint="eastAsia"/>
      </w:rPr>
    </w:lvl>
  </w:abstractNum>
  <w:abstractNum w:abstractNumId="4">
    <w:nsid w:val="00000002"/>
    <w:multiLevelType w:val="multilevel"/>
    <w:tmpl w:val="00000002"/>
    <w:lvl w:ilvl="0" w:tentative="0">
      <w:start w:val="1"/>
      <w:numFmt w:val="decimal"/>
      <w:lvlText w:val="%1."/>
      <w:lvlJc w:val="left"/>
      <w:pPr>
        <w:ind w:left="526" w:hanging="420"/>
      </w:pPr>
      <w:rPr>
        <w:rFonts w:hint="default"/>
      </w:rPr>
    </w:lvl>
    <w:lvl w:ilvl="1" w:tentative="0">
      <w:start w:val="1"/>
      <w:numFmt w:val="bullet"/>
      <w:lvlText w:val=""/>
      <w:lvlJc w:val="left"/>
      <w:pPr>
        <w:ind w:left="946" w:hanging="420"/>
      </w:pPr>
      <w:rPr>
        <w:rFonts w:hint="default" w:ascii="Wingdings" w:hAnsi="Wingdings"/>
      </w:rPr>
    </w:lvl>
    <w:lvl w:ilvl="2" w:tentative="0">
      <w:start w:val="1"/>
      <w:numFmt w:val="bullet"/>
      <w:lvlText w:val=""/>
      <w:lvlJc w:val="left"/>
      <w:pPr>
        <w:ind w:left="1366" w:hanging="420"/>
      </w:pPr>
      <w:rPr>
        <w:rFonts w:hint="default" w:ascii="Wingdings" w:hAnsi="Wingdings"/>
      </w:rPr>
    </w:lvl>
    <w:lvl w:ilvl="3" w:tentative="0">
      <w:start w:val="1"/>
      <w:numFmt w:val="bullet"/>
      <w:lvlText w:val=""/>
      <w:lvlJc w:val="left"/>
      <w:pPr>
        <w:ind w:left="1786" w:hanging="420"/>
      </w:pPr>
      <w:rPr>
        <w:rFonts w:hint="default" w:ascii="Wingdings" w:hAnsi="Wingdings"/>
      </w:rPr>
    </w:lvl>
    <w:lvl w:ilvl="4" w:tentative="0">
      <w:start w:val="1"/>
      <w:numFmt w:val="bullet"/>
      <w:lvlText w:val=""/>
      <w:lvlJc w:val="left"/>
      <w:pPr>
        <w:ind w:left="2206" w:hanging="420"/>
      </w:pPr>
      <w:rPr>
        <w:rFonts w:hint="default" w:ascii="Wingdings" w:hAnsi="Wingdings"/>
      </w:rPr>
    </w:lvl>
    <w:lvl w:ilvl="5" w:tentative="0">
      <w:start w:val="1"/>
      <w:numFmt w:val="bullet"/>
      <w:lvlText w:val=""/>
      <w:lvlJc w:val="left"/>
      <w:pPr>
        <w:ind w:left="2626" w:hanging="420"/>
      </w:pPr>
      <w:rPr>
        <w:rFonts w:hint="default" w:ascii="Wingdings" w:hAnsi="Wingdings"/>
      </w:rPr>
    </w:lvl>
    <w:lvl w:ilvl="6" w:tentative="0">
      <w:start w:val="1"/>
      <w:numFmt w:val="bullet"/>
      <w:lvlText w:val=""/>
      <w:lvlJc w:val="left"/>
      <w:pPr>
        <w:ind w:left="3046" w:hanging="420"/>
      </w:pPr>
      <w:rPr>
        <w:rFonts w:hint="default" w:ascii="Wingdings" w:hAnsi="Wingdings"/>
      </w:rPr>
    </w:lvl>
    <w:lvl w:ilvl="7" w:tentative="0">
      <w:start w:val="1"/>
      <w:numFmt w:val="bullet"/>
      <w:lvlText w:val=""/>
      <w:lvlJc w:val="left"/>
      <w:pPr>
        <w:ind w:left="3466" w:hanging="420"/>
      </w:pPr>
      <w:rPr>
        <w:rFonts w:hint="default" w:ascii="Wingdings" w:hAnsi="Wingdings"/>
      </w:rPr>
    </w:lvl>
    <w:lvl w:ilvl="8" w:tentative="0">
      <w:start w:val="1"/>
      <w:numFmt w:val="bullet"/>
      <w:lvlText w:val=""/>
      <w:lvlJc w:val="left"/>
      <w:pPr>
        <w:ind w:left="3886" w:hanging="420"/>
      </w:pPr>
      <w:rPr>
        <w:rFonts w:hint="default" w:ascii="Wingdings" w:hAnsi="Wingdings"/>
      </w:rPr>
    </w:lvl>
  </w:abstractNum>
  <w:abstractNum w:abstractNumId="5">
    <w:nsid w:val="00000004"/>
    <w:multiLevelType w:val="multilevel"/>
    <w:tmpl w:val="00000004"/>
    <w:lvl w:ilvl="0" w:tentative="0">
      <w:start w:val="1"/>
      <w:numFmt w:val="decimal"/>
      <w:lvlText w:val="%1."/>
      <w:lvlJc w:val="left"/>
      <w:pPr>
        <w:ind w:left="526" w:hanging="420"/>
      </w:pPr>
    </w:lvl>
    <w:lvl w:ilvl="1" w:tentative="0">
      <w:start w:val="1"/>
      <w:numFmt w:val="lowerLetter"/>
      <w:lvlText w:val="%2)"/>
      <w:lvlJc w:val="left"/>
      <w:pPr>
        <w:ind w:left="946" w:hanging="420"/>
      </w:pPr>
    </w:lvl>
    <w:lvl w:ilvl="2" w:tentative="0">
      <w:start w:val="1"/>
      <w:numFmt w:val="lowerRoman"/>
      <w:lvlText w:val="%3."/>
      <w:lvlJc w:val="right"/>
      <w:pPr>
        <w:ind w:left="1366" w:hanging="420"/>
      </w:pPr>
    </w:lvl>
    <w:lvl w:ilvl="3" w:tentative="0">
      <w:start w:val="1"/>
      <w:numFmt w:val="decimal"/>
      <w:lvlText w:val="%4."/>
      <w:lvlJc w:val="left"/>
      <w:pPr>
        <w:ind w:left="1786" w:hanging="420"/>
      </w:pPr>
    </w:lvl>
    <w:lvl w:ilvl="4" w:tentative="0">
      <w:start w:val="1"/>
      <w:numFmt w:val="lowerLetter"/>
      <w:lvlText w:val="%5)"/>
      <w:lvlJc w:val="left"/>
      <w:pPr>
        <w:ind w:left="2206" w:hanging="420"/>
      </w:pPr>
    </w:lvl>
    <w:lvl w:ilvl="5" w:tentative="0">
      <w:start w:val="1"/>
      <w:numFmt w:val="lowerRoman"/>
      <w:lvlText w:val="%6."/>
      <w:lvlJc w:val="right"/>
      <w:pPr>
        <w:ind w:left="2626" w:hanging="420"/>
      </w:pPr>
    </w:lvl>
    <w:lvl w:ilvl="6" w:tentative="0">
      <w:start w:val="1"/>
      <w:numFmt w:val="decimal"/>
      <w:lvlText w:val="%7."/>
      <w:lvlJc w:val="left"/>
      <w:pPr>
        <w:ind w:left="3046" w:hanging="420"/>
      </w:pPr>
    </w:lvl>
    <w:lvl w:ilvl="7" w:tentative="0">
      <w:start w:val="1"/>
      <w:numFmt w:val="lowerLetter"/>
      <w:lvlText w:val="%8)"/>
      <w:lvlJc w:val="left"/>
      <w:pPr>
        <w:ind w:left="3466" w:hanging="420"/>
      </w:pPr>
    </w:lvl>
    <w:lvl w:ilvl="8" w:tentative="0">
      <w:start w:val="1"/>
      <w:numFmt w:val="lowerRoman"/>
      <w:lvlText w:val="%9."/>
      <w:lvlJc w:val="right"/>
      <w:pPr>
        <w:ind w:left="3886" w:hanging="420"/>
      </w:pPr>
    </w:lvl>
  </w:abstractNum>
  <w:abstractNum w:abstractNumId="6">
    <w:nsid w:val="00000005"/>
    <w:multiLevelType w:val="multilevel"/>
    <w:tmpl w:val="000000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6"/>
    <w:multiLevelType w:val="multilevel"/>
    <w:tmpl w:val="00000006"/>
    <w:lvl w:ilvl="0" w:tentative="0">
      <w:start w:val="1"/>
      <w:numFmt w:val="decimal"/>
      <w:lvlText w:val="%1."/>
      <w:lvlJc w:val="left"/>
      <w:pPr>
        <w:ind w:left="420" w:hanging="420"/>
      </w:pPr>
    </w:lvl>
    <w:lvl w:ilvl="1" w:tentative="0">
      <w:start w:val="0"/>
      <w:numFmt w:val="bullet"/>
      <w:lvlText w:val="★"/>
      <w:lvlJc w:val="left"/>
      <w:pPr>
        <w:ind w:left="735" w:hanging="315"/>
      </w:pPr>
      <w:rPr>
        <w:rFonts w:hint="eastAsia" w:ascii="等线" w:hAnsi="等线" w:eastAsia="等线"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BC9503"/>
    <w:multiLevelType w:val="singleLevel"/>
    <w:tmpl w:val="08BC9503"/>
    <w:lvl w:ilvl="0" w:tentative="0">
      <w:start w:val="3"/>
      <w:numFmt w:val="chineseCounting"/>
      <w:suff w:val="space"/>
      <w:lvlText w:val="第%1章"/>
      <w:lvlJc w:val="left"/>
      <w:rPr>
        <w:rFonts w:hint="eastAsia"/>
      </w:rPr>
    </w:lvl>
  </w:abstractNum>
  <w:abstractNum w:abstractNumId="9">
    <w:nsid w:val="190F2090"/>
    <w:multiLevelType w:val="singleLevel"/>
    <w:tmpl w:val="190F2090"/>
    <w:lvl w:ilvl="0" w:tentative="0">
      <w:start w:val="2"/>
      <w:numFmt w:val="chineseCounting"/>
      <w:suff w:val="space"/>
      <w:lvlText w:val="第%1章"/>
      <w:lvlJc w:val="left"/>
      <w:rPr>
        <w:rFonts w:hint="eastAsia"/>
      </w:rPr>
    </w:lvl>
  </w:abstractNum>
  <w:abstractNum w:abstractNumId="10">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9C2628"/>
    <w:multiLevelType w:val="multilevel"/>
    <w:tmpl w:val="589C2628"/>
    <w:lvl w:ilvl="0" w:tentative="0">
      <w:start w:val="27"/>
      <w:numFmt w:val="decimal"/>
      <w:lvlText w:val="%1、"/>
      <w:lvlJc w:val="left"/>
      <w:pPr>
        <w:ind w:left="1088" w:hanging="456"/>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12">
    <w:nsid w:val="5E2F768E"/>
    <w:multiLevelType w:val="multilevel"/>
    <w:tmpl w:val="5E2F768E"/>
    <w:lvl w:ilvl="0" w:tentative="0">
      <w:start w:val="24"/>
      <w:numFmt w:val="decimal"/>
      <w:lvlText w:val="%1、"/>
      <w:lvlJc w:val="left"/>
      <w:pPr>
        <w:ind w:left="982" w:hanging="465"/>
      </w:pPr>
      <w:rPr>
        <w:rFonts w:hint="default"/>
        <w:b w:val="0"/>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13">
    <w:nsid w:val="637A0F85"/>
    <w:multiLevelType w:val="multilevel"/>
    <w:tmpl w:val="637A0F85"/>
    <w:lvl w:ilvl="0" w:tentative="0">
      <w:start w:val="4"/>
      <w:numFmt w:val="decimal"/>
      <w:lvlText w:val="%1、"/>
      <w:lvlJc w:val="left"/>
      <w:pPr>
        <w:ind w:left="928"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14">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5">
    <w:nsid w:val="708D4985"/>
    <w:multiLevelType w:val="singleLevel"/>
    <w:tmpl w:val="708D4985"/>
    <w:lvl w:ilvl="0" w:tentative="0">
      <w:start w:val="1"/>
      <w:numFmt w:val="decimal"/>
      <w:suff w:val="nothing"/>
      <w:lvlText w:val="%1、"/>
      <w:lvlJc w:val="left"/>
      <w:pPr>
        <w:ind w:left="105" w:leftChars="0" w:firstLine="0" w:firstLineChars="0"/>
      </w:pPr>
    </w:lvl>
  </w:abstractNum>
  <w:abstractNum w:abstractNumId="16">
    <w:nsid w:val="73D50216"/>
    <w:multiLevelType w:val="multilevel"/>
    <w:tmpl w:val="73D50216"/>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9"/>
  </w:num>
  <w:num w:numId="2">
    <w:abstractNumId w:val="0"/>
  </w:num>
  <w:num w:numId="3">
    <w:abstractNumId w:val="8"/>
  </w:num>
  <w:num w:numId="4">
    <w:abstractNumId w:val="1"/>
  </w:num>
  <w:num w:numId="5">
    <w:abstractNumId w:val="7"/>
  </w:num>
  <w:num w:numId="6">
    <w:abstractNumId w:val="6"/>
  </w:num>
  <w:num w:numId="7">
    <w:abstractNumId w:val="4"/>
  </w:num>
  <w:num w:numId="8">
    <w:abstractNumId w:val="5"/>
  </w:num>
  <w:num w:numId="9">
    <w:abstractNumId w:val="16"/>
  </w:num>
  <w:num w:numId="10">
    <w:abstractNumId w:val="2"/>
  </w:num>
  <w:num w:numId="11">
    <w:abstractNumId w:val="15"/>
  </w:num>
  <w:num w:numId="12">
    <w:abstractNumId w:val="14"/>
  </w:num>
  <w:num w:numId="13">
    <w:abstractNumId w:val="13"/>
  </w:num>
  <w:num w:numId="14">
    <w:abstractNumId w:val="10"/>
  </w:num>
  <w:num w:numId="15">
    <w:abstractNumId w:val="12"/>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EyZjQ5NDZhNTk4YThlMzAxZjZlNGE0MmI1NGIifQ=="/>
  </w:docVars>
  <w:rsids>
    <w:rsidRoot w:val="5BFB7260"/>
    <w:rsid w:val="05B33FE1"/>
    <w:rsid w:val="0804779D"/>
    <w:rsid w:val="08B534B4"/>
    <w:rsid w:val="0C542F82"/>
    <w:rsid w:val="0C8148EC"/>
    <w:rsid w:val="0F230583"/>
    <w:rsid w:val="1A6E4EEF"/>
    <w:rsid w:val="29076BB1"/>
    <w:rsid w:val="2C793536"/>
    <w:rsid w:val="3E6C1D00"/>
    <w:rsid w:val="40635C59"/>
    <w:rsid w:val="4A3F38EC"/>
    <w:rsid w:val="52183724"/>
    <w:rsid w:val="5AE302AF"/>
    <w:rsid w:val="5BFB7260"/>
    <w:rsid w:val="61542EE2"/>
    <w:rsid w:val="65CB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宋体"/>
      <w:b/>
      <w:bCs/>
      <w:szCs w:val="32"/>
    </w:rPr>
  </w:style>
  <w:style w:type="paragraph" w:styleId="6">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ind w:firstLine="420"/>
    </w:pPr>
    <w:rPr>
      <w:rFonts w:hint="default" w:eastAsia="宋体"/>
      <w:sz w:val="21"/>
    </w:rPr>
  </w:style>
  <w:style w:type="paragraph" w:styleId="8">
    <w:name w:val="toc 3"/>
    <w:basedOn w:val="1"/>
    <w:next w:val="1"/>
    <w:qFormat/>
    <w:uiPriority w:val="39"/>
    <w:pPr>
      <w:ind w:left="840" w:leftChars="400"/>
    </w:pPr>
  </w:style>
  <w:style w:type="paragraph" w:styleId="9">
    <w:name w:val="Date"/>
    <w:basedOn w:val="1"/>
    <w:next w:val="1"/>
    <w:qFormat/>
    <w:uiPriority w:val="0"/>
    <w:rPr>
      <w:rFonts w:ascii="仿宋_GB2312" w:eastAsia="仿宋_GB2312"/>
      <w:sz w:val="30"/>
      <w:lang w:bidi="he-IL"/>
    </w:rPr>
  </w:style>
  <w:style w:type="paragraph" w:styleId="10">
    <w:name w:val="footer"/>
    <w:basedOn w:val="1"/>
    <w:qFormat/>
    <w:uiPriority w:val="0"/>
    <w:pPr>
      <w:tabs>
        <w:tab w:val="center" w:pos="4153"/>
        <w:tab w:val="right" w:pos="8306"/>
      </w:tabs>
      <w:snapToGrid w:val="0"/>
      <w:jc w:val="left"/>
    </w:pPr>
    <w:rPr>
      <w:sz w:val="18"/>
      <w:lang w:bidi="he-IL"/>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before="240" w:after="60" w:line="312" w:lineRule="auto"/>
      <w:jc w:val="center"/>
      <w:outlineLvl w:val="1"/>
    </w:pPr>
    <w:rPr>
      <w:rFonts w:ascii="Cambria" w:hAnsi="Cambria" w:cs="Times New Roman"/>
      <w:b/>
      <w:bCs/>
      <w:kern w:val="28"/>
      <w:szCs w:val="32"/>
    </w:rPr>
  </w:style>
  <w:style w:type="paragraph" w:styleId="13">
    <w:name w:val="toc 2"/>
    <w:basedOn w:val="14"/>
    <w:next w:val="14"/>
    <w:qFormat/>
    <w:uiPriority w:val="39"/>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18">
    <w:name w:val="page number"/>
    <w:qFormat/>
    <w:uiPriority w:val="0"/>
  </w:style>
  <w:style w:type="character" w:styleId="19">
    <w:name w:val="Hyperlink"/>
    <w:qFormat/>
    <w:uiPriority w:val="0"/>
    <w:rPr>
      <w:rFonts w:ascii="Times New Roman" w:hAnsi="Times New Roman" w:eastAsia="宋体" w:cs="Times New Roman"/>
      <w:color w:val="0000FF"/>
      <w:u w:val="single"/>
    </w:rPr>
  </w:style>
  <w:style w:type="character" w:styleId="20">
    <w:name w:val="annotation reference"/>
    <w:qFormat/>
    <w:uiPriority w:val="99"/>
    <w:rPr>
      <w:sz w:val="21"/>
      <w:szCs w:val="21"/>
    </w:rPr>
  </w:style>
  <w:style w:type="paragraph" w:customStyle="1" w:styleId="21">
    <w:name w:val="H1"/>
    <w:basedOn w:val="5"/>
    <w:next w:val="1"/>
    <w:qFormat/>
    <w:uiPriority w:val="0"/>
    <w:pPr>
      <w:spacing w:line="600" w:lineRule="exact"/>
      <w:jc w:val="center"/>
    </w:pPr>
    <w:rPr>
      <w:rFonts w:ascii="宋体" w:hAnsi="宋体" w:eastAsia="黑体"/>
      <w:color w:val="000000"/>
      <w:sz w:val="32"/>
      <w:szCs w:val="21"/>
    </w:rPr>
  </w:style>
  <w:style w:type="paragraph" w:customStyle="1" w:styleId="22">
    <w:name w:val="GW-正文"/>
    <w:basedOn w:val="1"/>
    <w:qFormat/>
    <w:uiPriority w:val="0"/>
    <w:pPr>
      <w:spacing w:line="360" w:lineRule="auto"/>
      <w:ind w:firstLine="200" w:firstLineChars="200"/>
      <w:contextualSpacing/>
    </w:pPr>
    <w:rPr>
      <w:szCs w:val="24"/>
    </w:rPr>
  </w:style>
  <w:style w:type="paragraph" w:customStyle="1" w:styleId="23">
    <w:name w:val="p0"/>
    <w:basedOn w:val="1"/>
    <w:qFormat/>
    <w:uiPriority w:val="0"/>
    <w:pPr>
      <w:widowControl/>
    </w:pPr>
    <w:rPr>
      <w:kern w:val="0"/>
      <w:szCs w:val="21"/>
    </w:rPr>
  </w:style>
  <w:style w:type="paragraph" w:customStyle="1" w:styleId="24">
    <w:name w:val="H2"/>
    <w:basedOn w:val="6"/>
    <w:next w:val="1"/>
    <w:qFormat/>
    <w:uiPriority w:val="0"/>
    <w:pPr>
      <w:keepNext w:val="0"/>
      <w:keepLines w:val="0"/>
      <w:spacing w:before="0" w:after="0" w:line="360" w:lineRule="auto"/>
      <w:jc w:val="center"/>
    </w:pPr>
    <w:rPr>
      <w:rFonts w:ascii="宋体" w:hAnsi="宋体" w:cs="Arial"/>
      <w:color w:val="000000"/>
      <w:sz w:val="21"/>
      <w:szCs w:val="21"/>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6">
    <w:name w:val="List Paragraph"/>
    <w:basedOn w:val="1"/>
    <w:qFormat/>
    <w:uiPriority w:val="34"/>
    <w:pPr>
      <w:ind w:firstLine="420" w:firstLineChars="200"/>
    </w:pPr>
    <w:rPr>
      <w:rFonts w:hint="default" w:asciiTheme="minorHAnsi" w:hAnsiTheme="minorHAnsi" w:eastAsiaTheme="minorEastAsia" w:cstheme="minorBidi"/>
      <w:sz w:val="21"/>
      <w:szCs w:val="22"/>
    </w:rPr>
  </w:style>
  <w:style w:type="paragraph" w:customStyle="1" w:styleId="27">
    <w:name w:val="国标3级"/>
    <w:basedOn w:val="1"/>
    <w:semiHidden/>
    <w:qFormat/>
    <w:uiPriority w:val="0"/>
    <w:pPr>
      <w:snapToGrid w:val="0"/>
      <w:spacing w:line="312" w:lineRule="exact"/>
    </w:pPr>
    <w:rPr>
      <w:rFonts w:hint="default" w:ascii="宋体" w:hAnsi="宋体" w:eastAsia="宋体"/>
      <w:color w:val="000000"/>
      <w:sz w:val="21"/>
      <w:szCs w:val="22"/>
    </w:rPr>
  </w:style>
  <w:style w:type="paragraph" w:customStyle="1" w:styleId="28">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9">
    <w:name w:val="fontstyle01"/>
    <w:qFormat/>
    <w:uiPriority w:val="0"/>
    <w:rPr>
      <w:rFonts w:hint="eastAsia" w:ascii="宋体" w:hAnsi="宋体" w:eastAsia="宋体"/>
      <w:color w:val="000000"/>
      <w:sz w:val="24"/>
      <w:szCs w:val="24"/>
    </w:rPr>
  </w:style>
  <w:style w:type="paragraph" w:customStyle="1" w:styleId="30">
    <w:name w:val="Table Paragraph"/>
    <w:basedOn w:val="1"/>
    <w:qFormat/>
    <w:uiPriority w:val="0"/>
    <w:pPr>
      <w:autoSpaceDE w:val="0"/>
      <w:autoSpaceDN w:val="0"/>
      <w:jc w:val="left"/>
    </w:pPr>
    <w:rPr>
      <w:rFonts w:ascii="宋体" w:hAnsi="宋体" w:eastAsia="宋体" w:cs="宋体"/>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33198</Words>
  <Characters>34650</Characters>
  <Lines>0</Lines>
  <Paragraphs>0</Paragraphs>
  <TotalTime>1</TotalTime>
  <ScaleCrop>false</ScaleCrop>
  <LinksUpToDate>false</LinksUpToDate>
  <CharactersWithSpaces>37774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2022-11-18T01:56:00Z</dcterms:created>
  <dc:creator>Angel BLUE</dc:creator>
  <cp:lastModifiedBy>Angel BLUE</cp:lastModifiedBy>
  <dcterms:modified xsi:type="dcterms:W3CDTF">2023-01-11T07:53:55Z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A1604A3A41B54503AA86D3A612E9313A</vt:lpwstr>
  </property>
</Properties>
</file>