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ECC0" w14:textId="30433D9B" w:rsidR="00895CBE" w:rsidRPr="00DD0040" w:rsidRDefault="00D528B6" w:rsidP="00DD0040">
      <w:pPr>
        <w:pStyle w:val="10"/>
        <w:tabs>
          <w:tab w:val="left" w:pos="0"/>
          <w:tab w:val="left" w:pos="3165"/>
          <w:tab w:val="center" w:pos="4153"/>
        </w:tabs>
        <w:autoSpaceDE w:val="0"/>
        <w:autoSpaceDN w:val="0"/>
        <w:adjustRightInd w:val="0"/>
        <w:snapToGrid w:val="0"/>
        <w:spacing w:before="0" w:after="0" w:line="360" w:lineRule="auto"/>
        <w:jc w:val="left"/>
        <w:rPr>
          <w:rFonts w:ascii="宋体" w:hAnsi="宋体"/>
          <w:sz w:val="24"/>
          <w:szCs w:val="24"/>
        </w:rPr>
      </w:pPr>
      <w:r>
        <w:rPr>
          <w:rFonts w:ascii="华文中宋" w:eastAsia="华文中宋" w:hAnsi="华文中宋"/>
        </w:rPr>
        <w:tab/>
      </w:r>
      <w:r>
        <w:rPr>
          <w:rFonts w:ascii="华文中宋" w:eastAsia="华文中宋" w:hAnsi="华文中宋"/>
        </w:rPr>
        <w:tab/>
      </w:r>
      <w:bookmarkStart w:id="0" w:name="_Toc35393789"/>
      <w:bookmarkStart w:id="1" w:name="_Toc28359001"/>
      <w:r>
        <w:rPr>
          <w:rFonts w:ascii="华文中宋" w:eastAsia="华文中宋" w:hAnsi="华文中宋" w:hint="eastAsia"/>
        </w:rPr>
        <w:t>招标公告</w:t>
      </w:r>
      <w:bookmarkEnd w:id="0"/>
      <w:bookmarkEnd w:id="1"/>
    </w:p>
    <w:p w14:paraId="3E5A7CEF" w14:textId="77777777" w:rsidR="00895CBE" w:rsidRPr="00DD0040" w:rsidRDefault="00D528B6" w:rsidP="0051014F">
      <w:pPr>
        <w:pBdr>
          <w:top w:val="single" w:sz="4" w:space="0" w:color="auto"/>
          <w:left w:val="single" w:sz="4" w:space="4" w:color="auto"/>
          <w:bottom w:val="single" w:sz="4" w:space="1" w:color="auto"/>
          <w:right w:val="single" w:sz="4" w:space="4" w:color="auto"/>
        </w:pBdr>
        <w:snapToGrid w:val="0"/>
        <w:spacing w:line="360" w:lineRule="auto"/>
        <w:ind w:firstLineChars="200" w:firstLine="480"/>
        <w:rPr>
          <w:rFonts w:ascii="宋体" w:hAnsi="宋体"/>
          <w:sz w:val="24"/>
          <w:szCs w:val="24"/>
        </w:rPr>
      </w:pPr>
      <w:r w:rsidRPr="00DD0040">
        <w:rPr>
          <w:rFonts w:ascii="宋体" w:hAnsi="宋体" w:hint="eastAsia"/>
          <w:sz w:val="24"/>
          <w:szCs w:val="24"/>
        </w:rPr>
        <w:t>项目概况</w:t>
      </w:r>
    </w:p>
    <w:p w14:paraId="3077BF0E" w14:textId="2E46064C" w:rsidR="00895CBE" w:rsidRPr="00DD0040" w:rsidRDefault="00E07A35" w:rsidP="0051014F">
      <w:pPr>
        <w:pBdr>
          <w:top w:val="single" w:sz="4" w:space="0" w:color="auto"/>
          <w:left w:val="single" w:sz="4" w:space="4" w:color="auto"/>
          <w:bottom w:val="single" w:sz="4" w:space="1" w:color="auto"/>
          <w:right w:val="single" w:sz="4" w:space="4" w:color="auto"/>
        </w:pBdr>
        <w:snapToGrid w:val="0"/>
        <w:spacing w:line="360" w:lineRule="auto"/>
        <w:ind w:firstLineChars="200" w:firstLine="480"/>
        <w:rPr>
          <w:rFonts w:ascii="宋体" w:hAnsi="宋体"/>
          <w:sz w:val="24"/>
          <w:szCs w:val="24"/>
        </w:rPr>
      </w:pPr>
      <w:r>
        <w:rPr>
          <w:rFonts w:ascii="宋体" w:hAnsi="宋体" w:hint="eastAsia"/>
          <w:sz w:val="24"/>
          <w:szCs w:val="24"/>
          <w:u w:val="single"/>
        </w:rPr>
        <w:t>华北科技学院2022年消防改造工程</w:t>
      </w:r>
      <w:r w:rsidR="00172343" w:rsidRPr="00172343">
        <w:rPr>
          <w:rFonts w:ascii="宋体" w:hAnsi="宋体" w:hint="eastAsia"/>
          <w:sz w:val="24"/>
          <w:szCs w:val="24"/>
        </w:rPr>
        <w:t>招标项目的潜在投标人应在</w:t>
      </w:r>
      <w:r w:rsidR="00172343" w:rsidRPr="00172343">
        <w:rPr>
          <w:rFonts w:ascii="宋体" w:hAnsi="宋体" w:hint="eastAsia"/>
          <w:sz w:val="24"/>
          <w:szCs w:val="24"/>
          <w:u w:val="single"/>
        </w:rPr>
        <w:t>北京市大兴区乐园路4号院2号楼2单元1210</w:t>
      </w:r>
      <w:r w:rsidR="00172343" w:rsidRPr="00172343">
        <w:rPr>
          <w:rFonts w:ascii="宋体" w:hAnsi="宋体" w:hint="eastAsia"/>
          <w:sz w:val="24"/>
          <w:szCs w:val="24"/>
        </w:rPr>
        <w:t>获取招标文件，并于</w:t>
      </w:r>
      <w:r w:rsidR="00172343" w:rsidRPr="00172343">
        <w:rPr>
          <w:rFonts w:ascii="宋体" w:hAnsi="宋体" w:hint="eastAsia"/>
          <w:sz w:val="24"/>
          <w:szCs w:val="24"/>
          <w:u w:val="single"/>
        </w:rPr>
        <w:t xml:space="preserve"> </w:t>
      </w:r>
      <w:r>
        <w:rPr>
          <w:rFonts w:ascii="宋体" w:hAnsi="宋体" w:hint="eastAsia"/>
          <w:sz w:val="24"/>
          <w:szCs w:val="24"/>
          <w:u w:val="single"/>
        </w:rPr>
        <w:t>2022年7月27日14时00分</w:t>
      </w:r>
      <w:r w:rsidR="00172343" w:rsidRPr="00172343">
        <w:rPr>
          <w:rFonts w:ascii="宋体" w:hAnsi="宋体" w:hint="eastAsia"/>
          <w:sz w:val="24"/>
          <w:szCs w:val="24"/>
        </w:rPr>
        <w:t>（北京时间）前递交投标文件。</w:t>
      </w:r>
    </w:p>
    <w:p w14:paraId="7CE95AF1" w14:textId="77777777" w:rsidR="00895CBE" w:rsidRPr="00DD0040" w:rsidRDefault="00895CBE" w:rsidP="00DD0040">
      <w:pPr>
        <w:snapToGrid w:val="0"/>
        <w:spacing w:line="360" w:lineRule="auto"/>
        <w:rPr>
          <w:rFonts w:ascii="宋体" w:hAnsi="宋体"/>
          <w:sz w:val="24"/>
          <w:szCs w:val="24"/>
        </w:rPr>
      </w:pPr>
    </w:p>
    <w:p w14:paraId="1F52CE1B"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sidRPr="00DD0040">
        <w:rPr>
          <w:rFonts w:ascii="宋体" w:eastAsia="宋体" w:hAnsi="宋体" w:cs="宋体" w:hint="eastAsia"/>
          <w:b w:val="0"/>
          <w:sz w:val="24"/>
          <w:szCs w:val="24"/>
        </w:rPr>
        <w:t>一、项目基本情况</w:t>
      </w:r>
      <w:bookmarkEnd w:id="2"/>
      <w:bookmarkEnd w:id="3"/>
      <w:bookmarkEnd w:id="4"/>
      <w:bookmarkEnd w:id="5"/>
    </w:p>
    <w:p w14:paraId="46B9B3B5" w14:textId="20564C6B" w:rsidR="00895CBE" w:rsidRPr="00DD0040" w:rsidRDefault="00D528B6" w:rsidP="00DD0040">
      <w:pPr>
        <w:snapToGrid w:val="0"/>
        <w:spacing w:line="360" w:lineRule="auto"/>
        <w:ind w:firstLineChars="200" w:firstLine="480"/>
        <w:rPr>
          <w:rFonts w:ascii="宋体" w:hAnsi="宋体"/>
          <w:color w:val="FF0000"/>
          <w:sz w:val="24"/>
          <w:szCs w:val="24"/>
        </w:rPr>
      </w:pPr>
      <w:r w:rsidRPr="00DD0040">
        <w:rPr>
          <w:rFonts w:ascii="宋体" w:hAnsi="宋体" w:hint="eastAsia"/>
          <w:sz w:val="24"/>
          <w:szCs w:val="24"/>
        </w:rPr>
        <w:t>项目编号：</w:t>
      </w:r>
      <w:r w:rsidR="00E07A35">
        <w:rPr>
          <w:rFonts w:ascii="宋体" w:hAnsi="宋体"/>
          <w:sz w:val="24"/>
          <w:szCs w:val="24"/>
        </w:rPr>
        <w:t>ZJTY-2022-01011</w:t>
      </w:r>
    </w:p>
    <w:p w14:paraId="12E497CD" w14:textId="427515D0" w:rsidR="00895CBE" w:rsidRPr="00DD0040" w:rsidRDefault="00D528B6" w:rsidP="0061661F">
      <w:pPr>
        <w:snapToGrid w:val="0"/>
        <w:spacing w:line="360" w:lineRule="auto"/>
        <w:ind w:firstLineChars="200" w:firstLine="480"/>
        <w:rPr>
          <w:rFonts w:ascii="宋体" w:hAnsi="宋体"/>
          <w:sz w:val="24"/>
          <w:szCs w:val="24"/>
        </w:rPr>
      </w:pPr>
      <w:r w:rsidRPr="00DD0040">
        <w:rPr>
          <w:rFonts w:ascii="宋体" w:hAnsi="宋体" w:hint="eastAsia"/>
          <w:sz w:val="24"/>
          <w:szCs w:val="24"/>
        </w:rPr>
        <w:t>项目名称：</w:t>
      </w:r>
      <w:r w:rsidR="00E07A35">
        <w:rPr>
          <w:rFonts w:ascii="宋体" w:hAnsi="宋体" w:hint="eastAsia"/>
          <w:sz w:val="24"/>
          <w:szCs w:val="24"/>
        </w:rPr>
        <w:t>华北科技学院2022年消防改造工程</w:t>
      </w:r>
    </w:p>
    <w:bookmarkEnd w:id="6"/>
    <w:p w14:paraId="66A06059" w14:textId="296838F1" w:rsidR="00895CBE" w:rsidRDefault="00D528B6" w:rsidP="00DD0040">
      <w:pPr>
        <w:snapToGrid w:val="0"/>
        <w:spacing w:line="360" w:lineRule="auto"/>
        <w:ind w:firstLineChars="200" w:firstLine="480"/>
        <w:rPr>
          <w:rFonts w:ascii="宋体" w:hAnsi="宋体"/>
          <w:sz w:val="24"/>
          <w:szCs w:val="24"/>
        </w:rPr>
      </w:pPr>
      <w:r w:rsidRPr="00DD0040">
        <w:rPr>
          <w:rFonts w:ascii="宋体" w:hAnsi="宋体" w:hint="eastAsia"/>
          <w:sz w:val="24"/>
          <w:szCs w:val="24"/>
        </w:rPr>
        <w:t>预算金额：</w:t>
      </w:r>
      <w:r w:rsidR="00E07A35" w:rsidRPr="00E07A35">
        <w:rPr>
          <w:rFonts w:ascii="宋体" w:hAnsi="宋体" w:hint="eastAsia"/>
          <w:sz w:val="24"/>
          <w:szCs w:val="24"/>
        </w:rPr>
        <w:t>252</w:t>
      </w:r>
      <w:r w:rsidR="00E07A35" w:rsidRPr="00E07A35">
        <w:rPr>
          <w:rFonts w:ascii="宋体" w:hAnsi="宋体"/>
          <w:sz w:val="24"/>
          <w:szCs w:val="24"/>
        </w:rPr>
        <w:t>.</w:t>
      </w:r>
      <w:r w:rsidR="00E07A35" w:rsidRPr="00E07A35">
        <w:rPr>
          <w:rFonts w:ascii="宋体" w:hAnsi="宋体" w:hint="eastAsia"/>
          <w:sz w:val="24"/>
          <w:szCs w:val="24"/>
        </w:rPr>
        <w:t>542141</w:t>
      </w:r>
      <w:r w:rsidR="00736B91">
        <w:rPr>
          <w:rFonts w:ascii="宋体" w:hAnsi="宋体" w:hint="eastAsia"/>
          <w:sz w:val="24"/>
          <w:szCs w:val="24"/>
        </w:rPr>
        <w:t>万</w:t>
      </w:r>
      <w:r w:rsidR="009F3A74" w:rsidRPr="009F3A74">
        <w:rPr>
          <w:rFonts w:ascii="宋体" w:hAnsi="宋体" w:hint="eastAsia"/>
          <w:sz w:val="24"/>
          <w:szCs w:val="24"/>
        </w:rPr>
        <w:t>元</w:t>
      </w:r>
    </w:p>
    <w:p w14:paraId="319D1E1C" w14:textId="5956351B" w:rsidR="0062597D" w:rsidRPr="0062597D" w:rsidRDefault="0062597D" w:rsidP="00DD0040">
      <w:pPr>
        <w:snapToGrid w:val="0"/>
        <w:spacing w:line="360" w:lineRule="auto"/>
        <w:ind w:firstLineChars="200" w:firstLine="480"/>
        <w:rPr>
          <w:rFonts w:ascii="宋体" w:hAnsi="宋体"/>
          <w:sz w:val="24"/>
          <w:szCs w:val="24"/>
        </w:rPr>
      </w:pPr>
      <w:r>
        <w:rPr>
          <w:rFonts w:ascii="宋体" w:hAnsi="宋体" w:hint="eastAsia"/>
          <w:sz w:val="24"/>
          <w:szCs w:val="24"/>
        </w:rPr>
        <w:t>最高限价：</w:t>
      </w:r>
      <w:r w:rsidR="00E07A35" w:rsidRPr="00E07A35">
        <w:rPr>
          <w:rFonts w:ascii="宋体" w:hAnsi="宋体" w:hint="eastAsia"/>
          <w:sz w:val="24"/>
          <w:szCs w:val="24"/>
        </w:rPr>
        <w:t>252</w:t>
      </w:r>
      <w:r w:rsidR="00E07A35" w:rsidRPr="00E07A35">
        <w:rPr>
          <w:rFonts w:ascii="宋体" w:hAnsi="宋体"/>
          <w:sz w:val="24"/>
          <w:szCs w:val="24"/>
        </w:rPr>
        <w:t>.</w:t>
      </w:r>
      <w:r w:rsidR="00E07A35" w:rsidRPr="00E07A35">
        <w:rPr>
          <w:rFonts w:ascii="宋体" w:hAnsi="宋体" w:hint="eastAsia"/>
          <w:sz w:val="24"/>
          <w:szCs w:val="24"/>
        </w:rPr>
        <w:t>542141</w:t>
      </w:r>
      <w:r w:rsidR="00736B91">
        <w:rPr>
          <w:rFonts w:ascii="宋体" w:hAnsi="宋体" w:hint="eastAsia"/>
          <w:sz w:val="24"/>
          <w:szCs w:val="24"/>
        </w:rPr>
        <w:t>万</w:t>
      </w:r>
      <w:r w:rsidRPr="0062597D">
        <w:rPr>
          <w:rFonts w:ascii="宋体" w:hAnsi="宋体" w:hint="eastAsia"/>
          <w:sz w:val="24"/>
          <w:szCs w:val="24"/>
        </w:rPr>
        <w:t>元</w:t>
      </w:r>
    </w:p>
    <w:p w14:paraId="7398E199" w14:textId="0C32F0CD" w:rsidR="00895CBE" w:rsidRPr="00841777" w:rsidRDefault="00D528B6" w:rsidP="00DD0040">
      <w:pPr>
        <w:snapToGrid w:val="0"/>
        <w:spacing w:line="360" w:lineRule="auto"/>
        <w:ind w:firstLineChars="200" w:firstLine="480"/>
        <w:rPr>
          <w:rFonts w:ascii="宋体" w:hAnsi="宋体"/>
          <w:color w:val="000000" w:themeColor="text1"/>
          <w:sz w:val="24"/>
          <w:szCs w:val="24"/>
        </w:rPr>
      </w:pPr>
      <w:r w:rsidRPr="00841777">
        <w:rPr>
          <w:rFonts w:ascii="宋体" w:hAnsi="宋体" w:hint="eastAsia"/>
          <w:color w:val="000000" w:themeColor="text1"/>
          <w:sz w:val="24"/>
          <w:szCs w:val="24"/>
        </w:rPr>
        <w:t>采购需求：</w:t>
      </w:r>
      <w:r w:rsidR="00E07A35" w:rsidRPr="00E07A35">
        <w:rPr>
          <w:rFonts w:ascii="宋体" w:hint="eastAsia"/>
          <w:color w:val="000000" w:themeColor="text1"/>
          <w:kern w:val="0"/>
          <w:sz w:val="24"/>
        </w:rPr>
        <w:t>华北科技学院对实验室消火栓系统、消防报警系统、应急照明系统进行改造，消防泵房及消防水箱间消防改造，各楼增加消防泵直启线及消防泵房增加电话分机，增加消防联动切电及切除门禁系统，老旧消火栓系统改造及风机直启线敷设，以及老旧消防水箱更换等。具体以图纸、工程量清单为准</w:t>
      </w:r>
      <w:r w:rsidR="00E42EC5" w:rsidRPr="00841777">
        <w:rPr>
          <w:rFonts w:ascii="宋体" w:hAnsi="宋体" w:hint="eastAsia"/>
          <w:color w:val="000000" w:themeColor="text1"/>
          <w:sz w:val="24"/>
          <w:szCs w:val="24"/>
        </w:rPr>
        <w:t>。</w:t>
      </w:r>
    </w:p>
    <w:p w14:paraId="4B13AB15" w14:textId="7A279768" w:rsidR="00E42EC5" w:rsidRPr="00BB2BEC" w:rsidRDefault="00D528B6" w:rsidP="00DD0040">
      <w:pPr>
        <w:snapToGrid w:val="0"/>
        <w:spacing w:line="360" w:lineRule="auto"/>
        <w:ind w:firstLineChars="200" w:firstLine="480"/>
        <w:rPr>
          <w:rFonts w:ascii="宋体" w:hAnsi="宋体"/>
          <w:color w:val="000000" w:themeColor="text1"/>
          <w:sz w:val="24"/>
          <w:szCs w:val="24"/>
        </w:rPr>
      </w:pPr>
      <w:r w:rsidRPr="00BB2BEC">
        <w:rPr>
          <w:rFonts w:ascii="宋体" w:hAnsi="宋体" w:hint="eastAsia"/>
          <w:color w:val="000000" w:themeColor="text1"/>
          <w:sz w:val="24"/>
          <w:szCs w:val="24"/>
        </w:rPr>
        <w:t>合同履行期限：</w:t>
      </w:r>
      <w:r w:rsidR="00E07A35">
        <w:rPr>
          <w:rFonts w:ascii="宋体" w:hAnsi="宋体" w:hint="eastAsia"/>
          <w:color w:val="000000" w:themeColor="text1"/>
          <w:sz w:val="24"/>
          <w:szCs w:val="24"/>
        </w:rPr>
        <w:t>计划工期：</w:t>
      </w:r>
      <w:r w:rsidR="00E07A35" w:rsidRPr="00E07A35">
        <w:rPr>
          <w:rFonts w:ascii="宋体" w:hAnsi="宋体"/>
          <w:color w:val="000000" w:themeColor="text1"/>
          <w:sz w:val="24"/>
          <w:szCs w:val="24"/>
        </w:rPr>
        <w:t>60</w:t>
      </w:r>
      <w:r w:rsidR="00E07A35" w:rsidRPr="00E07A35">
        <w:rPr>
          <w:rFonts w:ascii="宋体" w:hAnsi="宋体" w:hint="eastAsia"/>
          <w:color w:val="000000" w:themeColor="text1"/>
          <w:sz w:val="24"/>
          <w:szCs w:val="24"/>
        </w:rPr>
        <w:t>日历天</w:t>
      </w:r>
      <w:r w:rsidR="00DC0092" w:rsidRPr="00DC0092">
        <w:rPr>
          <w:rFonts w:ascii="宋体" w:hint="eastAsia"/>
          <w:color w:val="000000" w:themeColor="text1"/>
          <w:kern w:val="0"/>
          <w:sz w:val="24"/>
        </w:rPr>
        <w:t>。</w:t>
      </w:r>
    </w:p>
    <w:p w14:paraId="4C973240" w14:textId="77777777" w:rsidR="00895CBE" w:rsidRPr="00DD0040" w:rsidRDefault="00D528B6" w:rsidP="00DD0040">
      <w:pPr>
        <w:snapToGrid w:val="0"/>
        <w:spacing w:line="360" w:lineRule="auto"/>
        <w:ind w:firstLineChars="200" w:firstLine="480"/>
        <w:rPr>
          <w:rFonts w:ascii="宋体" w:hAnsi="宋体"/>
          <w:sz w:val="24"/>
          <w:szCs w:val="24"/>
        </w:rPr>
      </w:pPr>
      <w:r w:rsidRPr="00DD0040">
        <w:rPr>
          <w:rFonts w:ascii="宋体" w:hAnsi="宋体" w:hint="eastAsia"/>
          <w:sz w:val="24"/>
          <w:szCs w:val="24"/>
        </w:rPr>
        <w:t>本项目</w:t>
      </w:r>
      <w:r w:rsidR="00E42EC5" w:rsidRPr="00DD0040">
        <w:rPr>
          <w:rFonts w:ascii="宋体" w:hAnsi="宋体" w:hint="eastAsia"/>
          <w:sz w:val="24"/>
          <w:szCs w:val="24"/>
        </w:rPr>
        <w:t>不</w:t>
      </w:r>
      <w:r w:rsidRPr="00DD0040">
        <w:rPr>
          <w:rFonts w:ascii="宋体" w:hAnsi="宋体" w:hint="eastAsia"/>
          <w:sz w:val="24"/>
          <w:szCs w:val="24"/>
        </w:rPr>
        <w:t>接受联合体投标。</w:t>
      </w:r>
    </w:p>
    <w:p w14:paraId="5F6F911F"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7" w:name="_Toc28359003"/>
      <w:bookmarkStart w:id="8" w:name="_Toc28359080"/>
      <w:bookmarkStart w:id="9" w:name="_Toc35393622"/>
      <w:bookmarkStart w:id="10" w:name="_Toc35393791"/>
      <w:r w:rsidRPr="00DD0040">
        <w:rPr>
          <w:rFonts w:ascii="宋体" w:eastAsia="宋体" w:hAnsi="宋体" w:cs="宋体" w:hint="eastAsia"/>
          <w:b w:val="0"/>
          <w:sz w:val="24"/>
          <w:szCs w:val="24"/>
        </w:rPr>
        <w:t>二、申请人的资格要求：</w:t>
      </w:r>
      <w:bookmarkEnd w:id="7"/>
      <w:bookmarkEnd w:id="8"/>
      <w:bookmarkEnd w:id="9"/>
      <w:bookmarkEnd w:id="10"/>
    </w:p>
    <w:p w14:paraId="561F443A" w14:textId="77777777" w:rsidR="00895CBE" w:rsidRPr="00DD0040" w:rsidRDefault="00D528B6" w:rsidP="00DD0040">
      <w:pPr>
        <w:snapToGrid w:val="0"/>
        <w:spacing w:line="360" w:lineRule="auto"/>
        <w:ind w:firstLineChars="200" w:firstLine="480"/>
        <w:rPr>
          <w:rFonts w:ascii="宋体" w:hAnsi="宋体"/>
          <w:sz w:val="24"/>
          <w:szCs w:val="24"/>
        </w:rPr>
      </w:pPr>
      <w:r w:rsidRPr="00DD0040">
        <w:rPr>
          <w:rFonts w:ascii="宋体" w:hAnsi="宋体" w:hint="eastAsia"/>
          <w:sz w:val="24"/>
          <w:szCs w:val="24"/>
        </w:rPr>
        <w:t>1.满足《中华人民共和国政府采购法》第二十二条规定；</w:t>
      </w:r>
    </w:p>
    <w:p w14:paraId="0889497A" w14:textId="35BFC785" w:rsidR="00895CBE" w:rsidRPr="00DD0040" w:rsidRDefault="00D528B6" w:rsidP="00DD0040">
      <w:pPr>
        <w:snapToGrid w:val="0"/>
        <w:spacing w:line="360" w:lineRule="auto"/>
        <w:ind w:firstLineChars="200" w:firstLine="480"/>
        <w:rPr>
          <w:rFonts w:ascii="宋体" w:hAnsi="宋体"/>
          <w:sz w:val="24"/>
          <w:szCs w:val="24"/>
        </w:rPr>
      </w:pPr>
      <w:bookmarkStart w:id="11" w:name="_Toc28359081"/>
      <w:bookmarkStart w:id="12" w:name="_Toc28359004"/>
      <w:r w:rsidRPr="00DD0040">
        <w:rPr>
          <w:rFonts w:ascii="宋体" w:hAnsi="宋体"/>
          <w:sz w:val="24"/>
          <w:szCs w:val="24"/>
        </w:rPr>
        <w:t>2</w:t>
      </w:r>
      <w:r w:rsidRPr="00DD0040">
        <w:rPr>
          <w:rFonts w:ascii="宋体" w:hAnsi="宋体" w:hint="eastAsia"/>
          <w:sz w:val="24"/>
          <w:szCs w:val="24"/>
        </w:rPr>
        <w:t>.落实政府采购政策需满足的资格要求：</w:t>
      </w:r>
      <w:r w:rsidR="00E42EC5" w:rsidRPr="00DD0040">
        <w:rPr>
          <w:rFonts w:ascii="宋体" w:hAnsi="宋体" w:hint="eastAsia"/>
          <w:sz w:val="24"/>
          <w:szCs w:val="24"/>
          <w:u w:val="single"/>
        </w:rPr>
        <w:t>本项目</w:t>
      </w:r>
      <w:r w:rsidR="00153A35">
        <w:rPr>
          <w:rFonts w:ascii="宋体" w:hAnsi="宋体" w:hint="eastAsia"/>
          <w:sz w:val="24"/>
          <w:szCs w:val="24"/>
          <w:u w:val="single"/>
        </w:rPr>
        <w:t>是</w:t>
      </w:r>
      <w:r w:rsidR="00E42EC5" w:rsidRPr="00DD0040">
        <w:rPr>
          <w:rFonts w:ascii="宋体" w:hAnsi="宋体" w:hint="eastAsia"/>
          <w:sz w:val="24"/>
          <w:szCs w:val="24"/>
          <w:u w:val="single"/>
        </w:rPr>
        <w:t>专门面向中小企业。</w:t>
      </w:r>
    </w:p>
    <w:p w14:paraId="15D49016" w14:textId="77777777" w:rsidR="00895CBE" w:rsidRPr="00DD0040" w:rsidRDefault="00D528B6" w:rsidP="00DD0040">
      <w:pPr>
        <w:snapToGrid w:val="0"/>
        <w:spacing w:line="360" w:lineRule="auto"/>
        <w:ind w:firstLineChars="200" w:firstLine="480"/>
        <w:rPr>
          <w:rFonts w:ascii="宋体" w:hAnsi="宋体"/>
          <w:sz w:val="24"/>
          <w:szCs w:val="24"/>
          <w:u w:val="single"/>
        </w:rPr>
      </w:pPr>
      <w:r w:rsidRPr="00DD0040">
        <w:rPr>
          <w:rFonts w:ascii="宋体" w:hAnsi="宋体" w:hint="eastAsia"/>
          <w:sz w:val="24"/>
          <w:szCs w:val="24"/>
        </w:rPr>
        <w:t>3.本项目的特定资格要求：</w:t>
      </w:r>
    </w:p>
    <w:p w14:paraId="0318AC5C"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3.1投标单位须在中华人民共和国境内合法注册，具有独立法人资格；</w:t>
      </w:r>
    </w:p>
    <w:p w14:paraId="649904F6"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3.2投标单位须具有消防设施工程专业承包二级（含以上）资质；并</w:t>
      </w:r>
      <w:r w:rsidRPr="00E07A35">
        <w:rPr>
          <w:rFonts w:ascii="宋体" w:hAnsi="宋体"/>
          <w:sz w:val="24"/>
          <w:szCs w:val="24"/>
        </w:rPr>
        <w:t>在人员、设备、资金等方面具有</w:t>
      </w:r>
      <w:r w:rsidRPr="00E07A35">
        <w:rPr>
          <w:rFonts w:ascii="宋体" w:hAnsi="宋体" w:hint="eastAsia"/>
          <w:sz w:val="24"/>
          <w:szCs w:val="24"/>
        </w:rPr>
        <w:t>相应的</w:t>
      </w:r>
      <w:r w:rsidRPr="00E07A35">
        <w:rPr>
          <w:rFonts w:ascii="宋体" w:hAnsi="宋体"/>
          <w:sz w:val="24"/>
          <w:szCs w:val="24"/>
        </w:rPr>
        <w:t>施工能力</w:t>
      </w:r>
      <w:r w:rsidRPr="00E07A35">
        <w:rPr>
          <w:rFonts w:ascii="宋体" w:hAnsi="宋体" w:hint="eastAsia"/>
          <w:sz w:val="24"/>
          <w:szCs w:val="24"/>
        </w:rPr>
        <w:t>；</w:t>
      </w:r>
    </w:p>
    <w:p w14:paraId="5D602C68"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3.3投标单位须具有建设行政主管部门颁发的安全生产许可证；</w:t>
      </w:r>
    </w:p>
    <w:p w14:paraId="4D9476DC"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3.4派驻本工程的项目经理须为机电工程二级(含) 以上注册建造师，具备有效的安全生产考核合格证书（B本），且未担任其他在施工程项目的项目经理；</w:t>
      </w:r>
    </w:p>
    <w:p w14:paraId="53A0B109"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3.5通过“信用中国”网站（www.creditchina.gov.cn）和中国政府采购网（www.ccgp.gov.cn）查询信用记录（截止时点为投标截止时间），投标人无不良</w:t>
      </w:r>
      <w:r w:rsidRPr="00E07A35">
        <w:rPr>
          <w:rFonts w:ascii="宋体" w:hAnsi="宋体" w:hint="eastAsia"/>
          <w:sz w:val="24"/>
          <w:szCs w:val="24"/>
        </w:rPr>
        <w:lastRenderedPageBreak/>
        <w:t>信用记录，未被列入失信被惩戒对象、重大税收违法案件当事人名单、政府采购严重违法失信行为记录名单；</w:t>
      </w:r>
    </w:p>
    <w:p w14:paraId="56B47B50"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3.6具有良好的企业信誉，且在近三年（2019年7月1日至今）内没有骗取中标和严重违约及重大工程质量问题；</w:t>
      </w:r>
    </w:p>
    <w:p w14:paraId="64EB8C1E"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3.7单位负责人为同一人或者存在控股、管理关系的不同单位，不得参加同一标段投标或者未划分标段的统一招标项目投标；</w:t>
      </w:r>
    </w:p>
    <w:p w14:paraId="3B6B55DB"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w:t>
      </w:r>
      <w:r w:rsidRPr="00E07A35">
        <w:rPr>
          <w:rFonts w:ascii="宋体" w:hAnsi="宋体"/>
          <w:sz w:val="24"/>
          <w:szCs w:val="24"/>
        </w:rPr>
        <w:t>.</w:t>
      </w:r>
      <w:r w:rsidRPr="00E07A35">
        <w:rPr>
          <w:rFonts w:ascii="宋体" w:hAnsi="宋体" w:hint="eastAsia"/>
          <w:sz w:val="24"/>
          <w:szCs w:val="24"/>
        </w:rPr>
        <w:t>8本项目不接受联合体投标；</w:t>
      </w:r>
    </w:p>
    <w:p w14:paraId="1FC98F2C" w14:textId="77777777" w:rsidR="00E07A35" w:rsidRPr="00E07A35" w:rsidRDefault="00E07A35" w:rsidP="00E07A35">
      <w:pPr>
        <w:widowControl/>
        <w:tabs>
          <w:tab w:val="left" w:pos="360"/>
        </w:tabs>
        <w:spacing w:line="420" w:lineRule="exact"/>
        <w:ind w:leftChars="150" w:left="795" w:hangingChars="200" w:hanging="480"/>
        <w:rPr>
          <w:rFonts w:ascii="宋体" w:hAnsi="宋体"/>
          <w:sz w:val="24"/>
          <w:szCs w:val="24"/>
        </w:rPr>
      </w:pPr>
      <w:r w:rsidRPr="00E07A35">
        <w:rPr>
          <w:rFonts w:ascii="宋体" w:hAnsi="宋体" w:hint="eastAsia"/>
          <w:sz w:val="24"/>
          <w:szCs w:val="24"/>
        </w:rPr>
        <w:t>3</w:t>
      </w:r>
      <w:r w:rsidRPr="00E07A35">
        <w:rPr>
          <w:rFonts w:ascii="宋体" w:hAnsi="宋体"/>
          <w:sz w:val="24"/>
          <w:szCs w:val="24"/>
        </w:rPr>
        <w:t>.</w:t>
      </w:r>
      <w:r w:rsidRPr="00E07A35">
        <w:rPr>
          <w:rFonts w:ascii="宋体" w:hAnsi="宋体" w:hint="eastAsia"/>
          <w:sz w:val="24"/>
          <w:szCs w:val="24"/>
        </w:rPr>
        <w:t>9本项目专门面向中小企业，所属行业：建筑业。</w:t>
      </w:r>
    </w:p>
    <w:p w14:paraId="29D252C8" w14:textId="018D28EE" w:rsidR="000D6C57" w:rsidRDefault="00E07A35" w:rsidP="00E07A35">
      <w:pPr>
        <w:snapToGrid w:val="0"/>
        <w:spacing w:line="360" w:lineRule="auto"/>
        <w:ind w:firstLineChars="200" w:firstLine="480"/>
        <w:rPr>
          <w:rFonts w:ascii="宋体" w:hAnsi="宋体"/>
          <w:sz w:val="24"/>
          <w:szCs w:val="24"/>
        </w:rPr>
      </w:pPr>
      <w:r w:rsidRPr="00E07A35">
        <w:rPr>
          <w:rFonts w:ascii="宋体" w:hAnsi="宋体" w:hint="eastAsia"/>
          <w:sz w:val="24"/>
          <w:szCs w:val="24"/>
        </w:rPr>
        <w:t>3</w:t>
      </w:r>
      <w:r w:rsidRPr="00E07A35">
        <w:rPr>
          <w:rFonts w:ascii="宋体" w:hAnsi="宋体"/>
          <w:sz w:val="24"/>
          <w:szCs w:val="24"/>
        </w:rPr>
        <w:t>.10</w:t>
      </w:r>
      <w:r w:rsidRPr="00E07A35">
        <w:rPr>
          <w:rFonts w:ascii="宋体" w:hAnsi="宋体" w:hint="eastAsia"/>
          <w:sz w:val="24"/>
          <w:szCs w:val="24"/>
        </w:rPr>
        <w:t>符合《政府采购法》第二十二条的规定</w:t>
      </w:r>
      <w:r w:rsidR="006449C7">
        <w:rPr>
          <w:rFonts w:ascii="宋体" w:hAnsi="宋体" w:hint="eastAsia"/>
          <w:sz w:val="24"/>
          <w:szCs w:val="24"/>
        </w:rPr>
        <w:t>。</w:t>
      </w:r>
    </w:p>
    <w:p w14:paraId="1F67EACF" w14:textId="232F437D" w:rsidR="006449C7" w:rsidRPr="00E07A35" w:rsidRDefault="006449C7" w:rsidP="00E07A35">
      <w:pPr>
        <w:snapToGrid w:val="0"/>
        <w:spacing w:line="360" w:lineRule="auto"/>
        <w:ind w:firstLineChars="200" w:firstLine="480"/>
        <w:rPr>
          <w:rFonts w:ascii="宋体" w:hAnsi="宋体" w:hint="eastAsia"/>
          <w:sz w:val="24"/>
          <w:szCs w:val="24"/>
        </w:rPr>
      </w:pPr>
      <w:r w:rsidRPr="006449C7">
        <w:rPr>
          <w:rFonts w:ascii="宋体" w:hAnsi="宋体" w:hint="eastAsia"/>
          <w:sz w:val="24"/>
          <w:szCs w:val="24"/>
        </w:rPr>
        <w:t>3</w:t>
      </w:r>
      <w:r w:rsidRPr="006449C7">
        <w:rPr>
          <w:rFonts w:ascii="宋体" w:hAnsi="宋体"/>
          <w:sz w:val="24"/>
          <w:szCs w:val="24"/>
        </w:rPr>
        <w:t>.11</w:t>
      </w:r>
      <w:r w:rsidRPr="006449C7">
        <w:rPr>
          <w:rFonts w:ascii="宋体" w:hAnsi="宋体" w:hint="eastAsia"/>
          <w:sz w:val="24"/>
          <w:szCs w:val="24"/>
        </w:rPr>
        <w:t>必须向招标代理机构购买招标文件并登记备案，未向招标代理机构购买招标文件并登记备案的潜在服务商均无资格参加投标</w:t>
      </w:r>
      <w:r>
        <w:rPr>
          <w:rFonts w:ascii="宋体" w:hAnsi="宋体" w:hint="eastAsia"/>
          <w:sz w:val="24"/>
          <w:szCs w:val="24"/>
        </w:rPr>
        <w:t>。</w:t>
      </w:r>
      <w:bookmarkStart w:id="13" w:name="_GoBack"/>
      <w:bookmarkEnd w:id="13"/>
    </w:p>
    <w:p w14:paraId="04BE7BAE"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14" w:name="_Toc35393623"/>
      <w:bookmarkStart w:id="15" w:name="_Toc35393792"/>
      <w:r w:rsidRPr="00DD0040">
        <w:rPr>
          <w:rFonts w:ascii="宋体" w:eastAsia="宋体" w:hAnsi="宋体" w:cs="宋体" w:hint="eastAsia"/>
          <w:b w:val="0"/>
          <w:sz w:val="24"/>
          <w:szCs w:val="24"/>
        </w:rPr>
        <w:t>三、获取招标文件</w:t>
      </w:r>
      <w:bookmarkEnd w:id="11"/>
      <w:bookmarkEnd w:id="12"/>
      <w:bookmarkEnd w:id="14"/>
      <w:bookmarkEnd w:id="15"/>
    </w:p>
    <w:p w14:paraId="1A9B7E75" w14:textId="75861B71" w:rsidR="00895CBE" w:rsidRPr="00DD0040" w:rsidRDefault="00D528B6" w:rsidP="00DD0040">
      <w:pPr>
        <w:snapToGrid w:val="0"/>
        <w:spacing w:line="360" w:lineRule="auto"/>
        <w:ind w:firstLine="540"/>
        <w:rPr>
          <w:rFonts w:ascii="宋体" w:hAnsi="宋体" w:cs="宋体"/>
          <w:sz w:val="24"/>
          <w:szCs w:val="24"/>
        </w:rPr>
      </w:pPr>
      <w:r w:rsidRPr="00DD0040">
        <w:rPr>
          <w:rFonts w:ascii="宋体" w:hAnsi="宋体" w:cs="宋体" w:hint="eastAsia"/>
          <w:sz w:val="24"/>
          <w:szCs w:val="24"/>
        </w:rPr>
        <w:t>时间：</w:t>
      </w:r>
      <w:r w:rsidR="00E07A35" w:rsidRPr="00E07A35">
        <w:rPr>
          <w:rFonts w:ascii="宋体" w:hAnsi="宋体" w:hint="eastAsia"/>
          <w:sz w:val="24"/>
        </w:rPr>
        <w:t>2022年</w:t>
      </w:r>
      <w:r w:rsidR="00E07A35" w:rsidRPr="00E07A35">
        <w:rPr>
          <w:rFonts w:ascii="宋体" w:hAnsi="宋体"/>
          <w:sz w:val="24"/>
          <w:u w:val="single"/>
        </w:rPr>
        <w:t>07</w:t>
      </w:r>
      <w:r w:rsidR="00E07A35" w:rsidRPr="00E07A35">
        <w:rPr>
          <w:rFonts w:ascii="宋体" w:hAnsi="宋体" w:hint="eastAsia"/>
          <w:sz w:val="24"/>
        </w:rPr>
        <w:t xml:space="preserve">月 </w:t>
      </w:r>
      <w:r w:rsidR="00E07A35" w:rsidRPr="00E07A35">
        <w:rPr>
          <w:rFonts w:ascii="宋体" w:hAnsi="宋体"/>
          <w:sz w:val="24"/>
          <w:u w:val="single"/>
        </w:rPr>
        <w:t>06</w:t>
      </w:r>
      <w:r w:rsidR="00E07A35" w:rsidRPr="00E07A35">
        <w:rPr>
          <w:rFonts w:ascii="宋体" w:hAnsi="宋体" w:hint="eastAsia"/>
          <w:sz w:val="24"/>
        </w:rPr>
        <w:t>日至2022年</w:t>
      </w:r>
      <w:r w:rsidR="00E07A35" w:rsidRPr="00E07A35">
        <w:rPr>
          <w:rFonts w:ascii="宋体" w:hAnsi="宋体"/>
          <w:sz w:val="24"/>
          <w:u w:val="single"/>
        </w:rPr>
        <w:t>07</w:t>
      </w:r>
      <w:r w:rsidR="00E07A35" w:rsidRPr="00E07A35">
        <w:rPr>
          <w:rFonts w:ascii="宋体" w:hAnsi="宋体" w:hint="eastAsia"/>
          <w:sz w:val="24"/>
        </w:rPr>
        <w:t>月</w:t>
      </w:r>
      <w:r w:rsidR="00E07A35" w:rsidRPr="00E07A35">
        <w:rPr>
          <w:rFonts w:ascii="宋体" w:hAnsi="宋体"/>
          <w:sz w:val="24"/>
          <w:u w:val="single"/>
        </w:rPr>
        <w:t>13</w:t>
      </w:r>
      <w:r w:rsidR="00E07A35" w:rsidRPr="00E07A35">
        <w:rPr>
          <w:rFonts w:ascii="宋体" w:hAnsi="宋体" w:hint="eastAsia"/>
          <w:sz w:val="24"/>
        </w:rPr>
        <w:t>日</w:t>
      </w:r>
      <w:r w:rsidRPr="00DD0040">
        <w:rPr>
          <w:rFonts w:ascii="宋体" w:hAnsi="宋体" w:cs="宋体" w:hint="eastAsia"/>
          <w:sz w:val="24"/>
          <w:szCs w:val="24"/>
        </w:rPr>
        <w:t>，每天上午</w:t>
      </w:r>
      <w:r w:rsidR="00D61B3A" w:rsidRPr="00DD0040">
        <w:rPr>
          <w:rFonts w:ascii="宋体" w:hAnsi="宋体" w:cs="宋体" w:hint="eastAsia"/>
          <w:sz w:val="24"/>
          <w:szCs w:val="24"/>
          <w:u w:val="single"/>
        </w:rPr>
        <w:t>9:0</w:t>
      </w:r>
      <w:r w:rsidR="00D61B3A" w:rsidRPr="00DD0040">
        <w:rPr>
          <w:rFonts w:ascii="宋体" w:hAnsi="宋体" w:cs="宋体"/>
          <w:sz w:val="24"/>
          <w:szCs w:val="24"/>
          <w:u w:val="single"/>
        </w:rPr>
        <w:t>0</w:t>
      </w:r>
      <w:r w:rsidRPr="00DD0040">
        <w:rPr>
          <w:rFonts w:ascii="宋体" w:hAnsi="宋体" w:cs="宋体" w:hint="eastAsia"/>
          <w:sz w:val="24"/>
          <w:szCs w:val="24"/>
        </w:rPr>
        <w:t>至</w:t>
      </w:r>
      <w:r w:rsidR="00D61B3A" w:rsidRPr="00DD0040">
        <w:rPr>
          <w:rFonts w:ascii="宋体" w:hAnsi="宋体" w:cs="宋体" w:hint="eastAsia"/>
          <w:sz w:val="24"/>
          <w:szCs w:val="24"/>
          <w:u w:val="single"/>
        </w:rPr>
        <w:t>1</w:t>
      </w:r>
      <w:r w:rsidR="00D40967">
        <w:rPr>
          <w:rFonts w:ascii="宋体" w:hAnsi="宋体" w:cs="宋体"/>
          <w:sz w:val="24"/>
          <w:szCs w:val="24"/>
          <w:u w:val="single"/>
        </w:rPr>
        <w:t>2</w:t>
      </w:r>
      <w:r w:rsidR="00D61B3A" w:rsidRPr="00DD0040">
        <w:rPr>
          <w:rFonts w:ascii="宋体" w:hAnsi="宋体" w:cs="宋体" w:hint="eastAsia"/>
          <w:sz w:val="24"/>
          <w:szCs w:val="24"/>
          <w:u w:val="single"/>
        </w:rPr>
        <w:t>:</w:t>
      </w:r>
      <w:r w:rsidR="00D40967">
        <w:rPr>
          <w:rFonts w:ascii="宋体" w:hAnsi="宋体" w:cs="宋体"/>
          <w:sz w:val="24"/>
          <w:szCs w:val="24"/>
          <w:u w:val="single"/>
        </w:rPr>
        <w:t>0</w:t>
      </w:r>
      <w:r w:rsidR="00D61B3A" w:rsidRPr="00DD0040">
        <w:rPr>
          <w:rFonts w:ascii="宋体" w:hAnsi="宋体" w:cs="宋体"/>
          <w:sz w:val="24"/>
          <w:szCs w:val="24"/>
          <w:u w:val="single"/>
        </w:rPr>
        <w:t>0</w:t>
      </w:r>
      <w:r w:rsidRPr="00DD0040">
        <w:rPr>
          <w:rFonts w:ascii="宋体" w:hAnsi="宋体" w:cs="宋体" w:hint="eastAsia"/>
          <w:sz w:val="24"/>
          <w:szCs w:val="24"/>
        </w:rPr>
        <w:t>，下午</w:t>
      </w:r>
      <w:r w:rsidR="00D61B3A" w:rsidRPr="00DD0040">
        <w:rPr>
          <w:rFonts w:ascii="宋体" w:hAnsi="宋体" w:cs="宋体" w:hint="eastAsia"/>
          <w:sz w:val="24"/>
          <w:szCs w:val="24"/>
          <w:u w:val="single"/>
        </w:rPr>
        <w:t>1</w:t>
      </w:r>
      <w:r w:rsidR="00545D9C">
        <w:rPr>
          <w:rFonts w:ascii="宋体" w:hAnsi="宋体" w:cs="宋体"/>
          <w:sz w:val="24"/>
          <w:szCs w:val="24"/>
          <w:u w:val="single"/>
        </w:rPr>
        <w:t>3</w:t>
      </w:r>
      <w:r w:rsidR="00D61B3A" w:rsidRPr="00DD0040">
        <w:rPr>
          <w:rFonts w:ascii="宋体" w:hAnsi="宋体" w:cs="宋体" w:hint="eastAsia"/>
          <w:sz w:val="24"/>
          <w:szCs w:val="24"/>
          <w:u w:val="single"/>
        </w:rPr>
        <w:t>:</w:t>
      </w:r>
      <w:r w:rsidR="00D40967">
        <w:rPr>
          <w:rFonts w:ascii="宋体" w:hAnsi="宋体" w:cs="宋体"/>
          <w:sz w:val="24"/>
          <w:szCs w:val="24"/>
          <w:u w:val="single"/>
        </w:rPr>
        <w:t>0</w:t>
      </w:r>
      <w:r w:rsidR="00D61B3A" w:rsidRPr="00DD0040">
        <w:rPr>
          <w:rFonts w:ascii="宋体" w:hAnsi="宋体" w:cs="宋体"/>
          <w:sz w:val="24"/>
          <w:szCs w:val="24"/>
          <w:u w:val="single"/>
        </w:rPr>
        <w:t>0</w:t>
      </w:r>
      <w:r w:rsidRPr="00DD0040">
        <w:rPr>
          <w:rFonts w:ascii="宋体" w:hAnsi="宋体" w:cs="宋体" w:hint="eastAsia"/>
          <w:sz w:val="24"/>
          <w:szCs w:val="24"/>
        </w:rPr>
        <w:t>至</w:t>
      </w:r>
      <w:r w:rsidR="00D61B3A" w:rsidRPr="00DD0040">
        <w:rPr>
          <w:rFonts w:ascii="宋体" w:hAnsi="宋体" w:cs="宋体" w:hint="eastAsia"/>
          <w:sz w:val="24"/>
          <w:szCs w:val="24"/>
          <w:u w:val="single"/>
        </w:rPr>
        <w:t>1</w:t>
      </w:r>
      <w:r w:rsidR="00B81193">
        <w:rPr>
          <w:rFonts w:ascii="宋体" w:hAnsi="宋体" w:cs="宋体" w:hint="eastAsia"/>
          <w:sz w:val="24"/>
          <w:szCs w:val="24"/>
          <w:u w:val="single"/>
        </w:rPr>
        <w:t>6</w:t>
      </w:r>
      <w:r w:rsidR="00D61B3A" w:rsidRPr="00DD0040">
        <w:rPr>
          <w:rFonts w:ascii="宋体" w:hAnsi="宋体" w:cs="宋体" w:hint="eastAsia"/>
          <w:sz w:val="24"/>
          <w:szCs w:val="24"/>
          <w:u w:val="single"/>
        </w:rPr>
        <w:t>:0</w:t>
      </w:r>
      <w:r w:rsidR="00D61B3A" w:rsidRPr="00DD0040">
        <w:rPr>
          <w:rFonts w:ascii="宋体" w:hAnsi="宋体" w:cs="宋体"/>
          <w:sz w:val="24"/>
          <w:szCs w:val="24"/>
          <w:u w:val="single"/>
        </w:rPr>
        <w:t>0</w:t>
      </w:r>
      <w:r w:rsidRPr="00DD0040">
        <w:rPr>
          <w:rFonts w:ascii="宋体" w:hAnsi="宋体" w:cs="宋体" w:hint="eastAsia"/>
          <w:sz w:val="24"/>
          <w:szCs w:val="24"/>
        </w:rPr>
        <w:t>（北京时间，</w:t>
      </w:r>
      <w:r w:rsidRPr="00DD0040">
        <w:rPr>
          <w:rFonts w:ascii="宋体" w:hAnsi="宋体" w:cs="宋体"/>
          <w:sz w:val="24"/>
          <w:szCs w:val="24"/>
        </w:rPr>
        <w:t>法定节假日</w:t>
      </w:r>
      <w:r w:rsidRPr="00DD0040">
        <w:rPr>
          <w:rFonts w:ascii="宋体" w:hAnsi="宋体" w:cs="宋体" w:hint="eastAsia"/>
          <w:sz w:val="24"/>
          <w:szCs w:val="24"/>
        </w:rPr>
        <w:t>除外）</w:t>
      </w:r>
    </w:p>
    <w:p w14:paraId="5A4F037A" w14:textId="12113FFE" w:rsidR="00895CBE" w:rsidRPr="00DD0040" w:rsidRDefault="00D528B6" w:rsidP="00DD0040">
      <w:pPr>
        <w:snapToGrid w:val="0"/>
        <w:spacing w:line="360" w:lineRule="auto"/>
        <w:ind w:firstLine="540"/>
        <w:rPr>
          <w:rFonts w:ascii="宋体" w:hAnsi="宋体" w:cs="宋体"/>
          <w:sz w:val="24"/>
          <w:szCs w:val="24"/>
          <w:u w:val="single"/>
        </w:rPr>
      </w:pPr>
      <w:r w:rsidRPr="00DD0040">
        <w:rPr>
          <w:rFonts w:ascii="宋体" w:hAnsi="宋体" w:cs="宋体" w:hint="eastAsia"/>
          <w:sz w:val="24"/>
          <w:szCs w:val="24"/>
        </w:rPr>
        <w:t>地点：</w:t>
      </w:r>
      <w:r w:rsidR="00D61B3A" w:rsidRPr="00DD0040">
        <w:rPr>
          <w:rFonts w:ascii="宋体" w:hAnsi="宋体" w:cs="宋体" w:hint="eastAsia"/>
          <w:sz w:val="24"/>
          <w:szCs w:val="24"/>
        </w:rPr>
        <w:t>北京市大兴区乐园路4号</w:t>
      </w:r>
      <w:r w:rsidR="00C35C53">
        <w:rPr>
          <w:rFonts w:ascii="宋体" w:hAnsi="宋体" w:cs="宋体" w:hint="eastAsia"/>
          <w:sz w:val="24"/>
          <w:szCs w:val="24"/>
        </w:rPr>
        <w:t>院</w:t>
      </w:r>
      <w:r w:rsidR="00D61B3A" w:rsidRPr="00DD0040">
        <w:rPr>
          <w:rFonts w:ascii="宋体" w:hAnsi="宋体" w:cs="宋体" w:hint="eastAsia"/>
          <w:sz w:val="24"/>
          <w:szCs w:val="24"/>
        </w:rPr>
        <w:t>2号楼2单元1210</w:t>
      </w:r>
    </w:p>
    <w:p w14:paraId="24454945" w14:textId="032094AC" w:rsidR="00895CBE" w:rsidRPr="00DD0040" w:rsidRDefault="00D528B6" w:rsidP="00DD0040">
      <w:pPr>
        <w:snapToGrid w:val="0"/>
        <w:spacing w:line="360" w:lineRule="auto"/>
        <w:ind w:firstLine="540"/>
        <w:rPr>
          <w:rFonts w:ascii="宋体" w:hAnsi="宋体" w:cs="宋体"/>
          <w:sz w:val="24"/>
          <w:szCs w:val="24"/>
          <w:u w:val="single"/>
        </w:rPr>
      </w:pPr>
      <w:r w:rsidRPr="00DD0040">
        <w:rPr>
          <w:rFonts w:ascii="宋体" w:hAnsi="宋体" w:cs="宋体" w:hint="eastAsia"/>
          <w:sz w:val="24"/>
          <w:szCs w:val="24"/>
        </w:rPr>
        <w:t>方式：</w:t>
      </w:r>
      <w:r w:rsidR="00F21AD8" w:rsidRPr="00E07A35">
        <w:rPr>
          <w:rFonts w:ascii="宋体" w:hAnsi="宋体" w:cs="宋体" w:hint="eastAsia"/>
          <w:sz w:val="24"/>
          <w:szCs w:val="24"/>
        </w:rPr>
        <w:t>本</w:t>
      </w:r>
      <w:r w:rsidR="00E07A35" w:rsidRPr="00E07A35">
        <w:rPr>
          <w:rFonts w:ascii="宋体" w:hAnsi="宋体" w:cs="宋体" w:hint="eastAsia"/>
          <w:sz w:val="24"/>
          <w:szCs w:val="24"/>
        </w:rPr>
        <w:t>项目现场领取招标文件，领取招标文件时须持有法人授权委托书（原件）、被授权人本人身份证原件及复印件（复印件须加盖公章）</w:t>
      </w:r>
      <w:r w:rsidR="00F21AD8" w:rsidRPr="00E07A35">
        <w:rPr>
          <w:rFonts w:ascii="宋体" w:hAnsi="宋体" w:cs="宋体" w:hint="eastAsia"/>
          <w:sz w:val="24"/>
          <w:szCs w:val="24"/>
        </w:rPr>
        <w:t>。</w:t>
      </w:r>
    </w:p>
    <w:p w14:paraId="1118AFC4" w14:textId="77777777" w:rsidR="00895CBE" w:rsidRPr="00DD0040" w:rsidRDefault="00D528B6" w:rsidP="00DD0040">
      <w:pPr>
        <w:snapToGrid w:val="0"/>
        <w:spacing w:line="360" w:lineRule="auto"/>
        <w:ind w:firstLine="540"/>
        <w:rPr>
          <w:rFonts w:ascii="宋体" w:hAnsi="宋体" w:cs="宋体"/>
          <w:sz w:val="24"/>
          <w:szCs w:val="24"/>
        </w:rPr>
      </w:pPr>
      <w:r w:rsidRPr="00DD0040">
        <w:rPr>
          <w:rFonts w:ascii="宋体" w:hAnsi="宋体" w:cs="宋体" w:hint="eastAsia"/>
          <w:sz w:val="24"/>
          <w:szCs w:val="24"/>
        </w:rPr>
        <w:t>售价：</w:t>
      </w:r>
      <w:r w:rsidR="00D61B3A" w:rsidRPr="00DD0040">
        <w:rPr>
          <w:rFonts w:ascii="宋体" w:hAnsi="宋体" w:cs="宋体" w:hint="eastAsia"/>
          <w:sz w:val="24"/>
          <w:szCs w:val="24"/>
        </w:rPr>
        <w:t>5</w:t>
      </w:r>
      <w:r w:rsidR="00D61B3A" w:rsidRPr="00DD0040">
        <w:rPr>
          <w:rFonts w:ascii="宋体" w:hAnsi="宋体" w:cs="宋体"/>
          <w:sz w:val="24"/>
          <w:szCs w:val="24"/>
        </w:rPr>
        <w:t>00</w:t>
      </w:r>
      <w:r w:rsidR="00D61B3A" w:rsidRPr="00DD0040">
        <w:rPr>
          <w:rFonts w:ascii="宋体" w:hAnsi="宋体" w:cs="宋体" w:hint="eastAsia"/>
          <w:sz w:val="24"/>
          <w:szCs w:val="24"/>
        </w:rPr>
        <w:t>元</w:t>
      </w:r>
    </w:p>
    <w:p w14:paraId="7B1BA18E"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16" w:name="_Toc28359005"/>
      <w:bookmarkStart w:id="17" w:name="_Toc28359082"/>
      <w:bookmarkStart w:id="18" w:name="_Toc35393793"/>
      <w:bookmarkStart w:id="19" w:name="_Toc35393624"/>
      <w:r w:rsidRPr="00DD0040">
        <w:rPr>
          <w:rFonts w:ascii="宋体" w:eastAsia="宋体" w:hAnsi="宋体" w:cs="宋体" w:hint="eastAsia"/>
          <w:b w:val="0"/>
          <w:sz w:val="24"/>
          <w:szCs w:val="24"/>
        </w:rPr>
        <w:t>四、提交投标文件</w:t>
      </w:r>
      <w:bookmarkEnd w:id="16"/>
      <w:bookmarkEnd w:id="17"/>
      <w:r w:rsidRPr="00DD0040">
        <w:rPr>
          <w:rFonts w:ascii="宋体" w:eastAsia="宋体" w:hAnsi="宋体" w:cs="宋体" w:hint="eastAsia"/>
          <w:b w:val="0"/>
          <w:sz w:val="24"/>
          <w:szCs w:val="24"/>
        </w:rPr>
        <w:t>截止时间、开标时间和地点</w:t>
      </w:r>
      <w:bookmarkEnd w:id="18"/>
      <w:bookmarkEnd w:id="19"/>
    </w:p>
    <w:p w14:paraId="6E11BCFE" w14:textId="319AD237" w:rsidR="00895CBE" w:rsidRPr="00DD0040" w:rsidRDefault="008317B5" w:rsidP="00DD0040">
      <w:pPr>
        <w:snapToGrid w:val="0"/>
        <w:spacing w:line="360" w:lineRule="auto"/>
        <w:ind w:firstLineChars="200" w:firstLine="480"/>
        <w:rPr>
          <w:rFonts w:ascii="宋体" w:hAnsi="宋体"/>
          <w:bCs/>
          <w:sz w:val="24"/>
          <w:szCs w:val="24"/>
          <w:u w:val="single"/>
        </w:rPr>
      </w:pPr>
      <w:r w:rsidRPr="008317B5">
        <w:rPr>
          <w:rFonts w:ascii="宋体" w:hAnsi="宋体" w:hint="eastAsia"/>
          <w:bCs/>
          <w:sz w:val="24"/>
          <w:szCs w:val="24"/>
        </w:rPr>
        <w:t>时间：</w:t>
      </w:r>
      <w:r w:rsidR="00D528B6" w:rsidRPr="00DD0040">
        <w:rPr>
          <w:rFonts w:ascii="宋体" w:hAnsi="宋体" w:hint="eastAsia"/>
          <w:bCs/>
          <w:sz w:val="24"/>
          <w:szCs w:val="24"/>
          <w:u w:val="single"/>
        </w:rPr>
        <w:t xml:space="preserve"> </w:t>
      </w:r>
      <w:r w:rsidR="00E07A35">
        <w:rPr>
          <w:rFonts w:ascii="宋体" w:hAnsi="宋体"/>
          <w:bCs/>
          <w:sz w:val="24"/>
          <w:szCs w:val="24"/>
          <w:u w:val="single"/>
        </w:rPr>
        <w:t>2022年7月27日14时00分</w:t>
      </w:r>
      <w:r w:rsidR="00D528B6" w:rsidRPr="00DD0040">
        <w:rPr>
          <w:rFonts w:ascii="宋体" w:hAnsi="宋体" w:hint="eastAsia"/>
          <w:bCs/>
          <w:sz w:val="24"/>
          <w:szCs w:val="24"/>
        </w:rPr>
        <w:t>（北京时间）</w:t>
      </w:r>
    </w:p>
    <w:p w14:paraId="398C5895" w14:textId="3240E699" w:rsidR="00895CBE" w:rsidRPr="00DD0040" w:rsidRDefault="00D528B6" w:rsidP="00DD0040">
      <w:pPr>
        <w:snapToGrid w:val="0"/>
        <w:spacing w:line="360" w:lineRule="auto"/>
        <w:ind w:firstLineChars="200" w:firstLine="480"/>
        <w:rPr>
          <w:rFonts w:ascii="宋体" w:hAnsi="宋体"/>
          <w:bCs/>
          <w:sz w:val="24"/>
          <w:szCs w:val="24"/>
          <w:u w:val="single"/>
        </w:rPr>
      </w:pPr>
      <w:r w:rsidRPr="00DD0040">
        <w:rPr>
          <w:rFonts w:ascii="宋体" w:hAnsi="宋体" w:hint="eastAsia"/>
          <w:sz w:val="24"/>
          <w:szCs w:val="24"/>
        </w:rPr>
        <w:t>地点：</w:t>
      </w:r>
      <w:r w:rsidR="00D40967" w:rsidRPr="00D40967">
        <w:rPr>
          <w:rFonts w:ascii="宋体" w:hAnsi="宋体" w:hint="eastAsia"/>
          <w:sz w:val="24"/>
          <w:szCs w:val="24"/>
        </w:rPr>
        <w:t>北京市大兴区乐园路4号院2号楼2元单元12</w:t>
      </w:r>
      <w:r w:rsidR="00F85996">
        <w:rPr>
          <w:rFonts w:ascii="宋体" w:hAnsi="宋体" w:hint="eastAsia"/>
          <w:sz w:val="24"/>
          <w:szCs w:val="24"/>
        </w:rPr>
        <w:t>层</w:t>
      </w:r>
      <w:r w:rsidR="00D40967" w:rsidRPr="00D40967">
        <w:rPr>
          <w:rFonts w:ascii="宋体" w:hAnsi="宋体" w:hint="eastAsia"/>
          <w:sz w:val="24"/>
          <w:szCs w:val="24"/>
        </w:rPr>
        <w:t>中京天元会议室</w:t>
      </w:r>
      <w:r w:rsidR="009F46EC" w:rsidRPr="00DD0040">
        <w:rPr>
          <w:rFonts w:ascii="宋体" w:hAnsi="宋体" w:hint="eastAsia"/>
          <w:sz w:val="24"/>
          <w:szCs w:val="24"/>
        </w:rPr>
        <w:t>。</w:t>
      </w:r>
    </w:p>
    <w:p w14:paraId="582F0CCA"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20" w:name="_Toc35393625"/>
      <w:bookmarkStart w:id="21" w:name="_Toc28359084"/>
      <w:bookmarkStart w:id="22" w:name="_Toc28359007"/>
      <w:bookmarkStart w:id="23" w:name="_Toc35393794"/>
      <w:r w:rsidRPr="00DD0040">
        <w:rPr>
          <w:rFonts w:ascii="宋体" w:eastAsia="宋体" w:hAnsi="宋体" w:cs="宋体" w:hint="eastAsia"/>
          <w:b w:val="0"/>
          <w:sz w:val="24"/>
          <w:szCs w:val="24"/>
        </w:rPr>
        <w:t>五、公告期限</w:t>
      </w:r>
      <w:bookmarkEnd w:id="20"/>
      <w:bookmarkEnd w:id="21"/>
      <w:bookmarkEnd w:id="22"/>
      <w:bookmarkEnd w:id="23"/>
    </w:p>
    <w:p w14:paraId="200A9839" w14:textId="77777777" w:rsidR="00895CBE" w:rsidRPr="00DD0040" w:rsidRDefault="00D528B6" w:rsidP="00DD0040">
      <w:pPr>
        <w:snapToGrid w:val="0"/>
        <w:spacing w:line="360" w:lineRule="auto"/>
        <w:ind w:firstLineChars="200" w:firstLine="480"/>
        <w:rPr>
          <w:rFonts w:ascii="宋体" w:hAnsi="宋体" w:cs="宋体"/>
          <w:kern w:val="0"/>
          <w:sz w:val="24"/>
          <w:szCs w:val="24"/>
        </w:rPr>
      </w:pPr>
      <w:r w:rsidRPr="00DD0040">
        <w:rPr>
          <w:rFonts w:ascii="宋体" w:hAnsi="宋体" w:cs="宋体" w:hint="eastAsia"/>
          <w:kern w:val="0"/>
          <w:sz w:val="24"/>
          <w:szCs w:val="24"/>
        </w:rPr>
        <w:t>自本公告发布之日起5个工作日。</w:t>
      </w:r>
    </w:p>
    <w:p w14:paraId="517E7954"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24" w:name="_Toc35393626"/>
      <w:bookmarkStart w:id="25" w:name="_Toc35393795"/>
      <w:r w:rsidRPr="00DD0040">
        <w:rPr>
          <w:rFonts w:ascii="宋体" w:eastAsia="宋体" w:hAnsi="宋体" w:cs="宋体" w:hint="eastAsia"/>
          <w:b w:val="0"/>
          <w:sz w:val="24"/>
          <w:szCs w:val="24"/>
        </w:rPr>
        <w:t>六、其他补充事宜</w:t>
      </w:r>
      <w:bookmarkEnd w:id="24"/>
      <w:bookmarkEnd w:id="25"/>
    </w:p>
    <w:p w14:paraId="7C017550" w14:textId="77777777" w:rsidR="00895CBE" w:rsidRPr="00DD0040" w:rsidRDefault="00880B97" w:rsidP="00DD0040">
      <w:pPr>
        <w:pStyle w:val="af6"/>
        <w:snapToGrid w:val="0"/>
        <w:spacing w:line="360" w:lineRule="auto"/>
        <w:ind w:left="495" w:firstLineChars="0" w:firstLine="0"/>
        <w:rPr>
          <w:rFonts w:ascii="宋体" w:hAnsi="宋体"/>
          <w:sz w:val="24"/>
          <w:szCs w:val="24"/>
        </w:rPr>
      </w:pPr>
      <w:r w:rsidRPr="00880B97">
        <w:rPr>
          <w:rFonts w:ascii="宋体" w:hAnsi="宋体" w:cs="宋体" w:hint="eastAsia"/>
          <w:kern w:val="0"/>
          <w:sz w:val="24"/>
          <w:szCs w:val="24"/>
        </w:rPr>
        <w:t>本项目落实节约能源、保护环境、扶持不发达地区和少数民族地区、促进中小企业发展、支持监狱企业发展、促进残疾人就业、政府采购信用担保等相关政府采购政策。</w:t>
      </w:r>
    </w:p>
    <w:p w14:paraId="5EFE6A2F" w14:textId="77777777" w:rsidR="00895CBE" w:rsidRPr="00DD0040" w:rsidRDefault="00D528B6" w:rsidP="00DD0040">
      <w:pPr>
        <w:pStyle w:val="2"/>
        <w:snapToGrid w:val="0"/>
        <w:spacing w:before="0" w:after="0" w:line="360" w:lineRule="auto"/>
        <w:rPr>
          <w:rFonts w:ascii="宋体" w:eastAsia="宋体" w:hAnsi="宋体" w:cs="宋体"/>
          <w:b w:val="0"/>
          <w:sz w:val="24"/>
          <w:szCs w:val="24"/>
        </w:rPr>
      </w:pPr>
      <w:bookmarkStart w:id="26" w:name="_Toc28359085"/>
      <w:bookmarkStart w:id="27" w:name="_Toc28359008"/>
      <w:bookmarkStart w:id="28" w:name="_Toc35393627"/>
      <w:bookmarkStart w:id="29" w:name="_Toc35393796"/>
      <w:r w:rsidRPr="00DD0040">
        <w:rPr>
          <w:rFonts w:ascii="宋体" w:eastAsia="宋体" w:hAnsi="宋体" w:cs="宋体" w:hint="eastAsia"/>
          <w:b w:val="0"/>
          <w:sz w:val="24"/>
          <w:szCs w:val="24"/>
        </w:rPr>
        <w:t>七、对本次招标提出询问，请按</w:t>
      </w:r>
      <w:r w:rsidRPr="00DD0040">
        <w:rPr>
          <w:rFonts w:ascii="宋体" w:eastAsia="宋体" w:hAnsi="宋体" w:cs="宋体"/>
          <w:b w:val="0"/>
          <w:sz w:val="24"/>
          <w:szCs w:val="24"/>
        </w:rPr>
        <w:t>以下方式</w:t>
      </w:r>
      <w:r w:rsidRPr="00DD0040">
        <w:rPr>
          <w:rFonts w:ascii="宋体" w:eastAsia="宋体" w:hAnsi="宋体" w:cs="宋体" w:hint="eastAsia"/>
          <w:b w:val="0"/>
          <w:sz w:val="24"/>
          <w:szCs w:val="24"/>
        </w:rPr>
        <w:t>联系。</w:t>
      </w:r>
      <w:bookmarkEnd w:id="26"/>
      <w:bookmarkEnd w:id="27"/>
      <w:bookmarkEnd w:id="28"/>
      <w:bookmarkEnd w:id="29"/>
    </w:p>
    <w:p w14:paraId="613C6B1C" w14:textId="77777777" w:rsidR="00895CBE" w:rsidRPr="00DD0040" w:rsidRDefault="00D528B6" w:rsidP="00DD0040">
      <w:pPr>
        <w:widowControl/>
        <w:snapToGrid w:val="0"/>
        <w:spacing w:line="360" w:lineRule="auto"/>
        <w:jc w:val="left"/>
        <w:rPr>
          <w:rFonts w:ascii="宋体" w:hAnsi="宋体"/>
          <w:sz w:val="24"/>
          <w:szCs w:val="24"/>
        </w:rPr>
      </w:pPr>
      <w:r w:rsidRPr="00DD0040">
        <w:rPr>
          <w:rFonts w:ascii="宋体" w:hAnsi="宋体" w:cs="宋体" w:hint="eastAsia"/>
          <w:sz w:val="24"/>
          <w:szCs w:val="24"/>
        </w:rPr>
        <w:t xml:space="preserve">　　　1.采购人信息</w:t>
      </w:r>
    </w:p>
    <w:p w14:paraId="7DE972F4" w14:textId="77777777" w:rsidR="007406E5" w:rsidRPr="007406E5" w:rsidRDefault="007406E5" w:rsidP="007406E5">
      <w:pPr>
        <w:snapToGrid w:val="0"/>
        <w:spacing w:line="360" w:lineRule="auto"/>
        <w:ind w:leftChars="371" w:left="1079" w:hangingChars="125" w:hanging="300"/>
        <w:jc w:val="left"/>
        <w:rPr>
          <w:rFonts w:ascii="宋体" w:hAnsi="宋体"/>
          <w:sz w:val="24"/>
          <w:szCs w:val="24"/>
        </w:rPr>
      </w:pPr>
      <w:bookmarkStart w:id="30" w:name="_Toc28359086"/>
      <w:bookmarkStart w:id="31" w:name="_Toc28359009"/>
      <w:r w:rsidRPr="007406E5">
        <w:rPr>
          <w:rFonts w:ascii="宋体" w:hAnsi="宋体" w:hint="eastAsia"/>
          <w:sz w:val="24"/>
          <w:szCs w:val="24"/>
        </w:rPr>
        <w:t>名 称：华北科技学院</w:t>
      </w:r>
    </w:p>
    <w:p w14:paraId="7FEBF286" w14:textId="77777777" w:rsidR="007406E5" w:rsidRPr="007406E5" w:rsidRDefault="007406E5" w:rsidP="007406E5">
      <w:pPr>
        <w:snapToGrid w:val="0"/>
        <w:spacing w:line="360" w:lineRule="auto"/>
        <w:ind w:leftChars="371" w:left="1079" w:hangingChars="125" w:hanging="300"/>
        <w:jc w:val="left"/>
        <w:rPr>
          <w:rFonts w:ascii="宋体" w:hAnsi="宋体"/>
          <w:sz w:val="24"/>
          <w:szCs w:val="24"/>
        </w:rPr>
      </w:pPr>
      <w:r w:rsidRPr="007406E5">
        <w:rPr>
          <w:rFonts w:ascii="宋体" w:hAnsi="宋体" w:hint="eastAsia"/>
          <w:sz w:val="24"/>
          <w:szCs w:val="24"/>
        </w:rPr>
        <w:t>地址：河北省三河市燕郊开发区学院大街467号</w:t>
      </w:r>
    </w:p>
    <w:p w14:paraId="6B4EB190" w14:textId="77777777" w:rsidR="007406E5" w:rsidRDefault="007406E5" w:rsidP="007406E5">
      <w:pPr>
        <w:snapToGrid w:val="0"/>
        <w:spacing w:line="360" w:lineRule="auto"/>
        <w:ind w:leftChars="371" w:left="1079" w:hangingChars="125" w:hanging="300"/>
        <w:jc w:val="left"/>
        <w:rPr>
          <w:rFonts w:ascii="宋体" w:hAnsi="宋体"/>
          <w:sz w:val="24"/>
          <w:szCs w:val="24"/>
        </w:rPr>
      </w:pPr>
      <w:r w:rsidRPr="007406E5">
        <w:rPr>
          <w:rFonts w:ascii="宋体" w:hAnsi="宋体" w:hint="eastAsia"/>
          <w:sz w:val="24"/>
          <w:szCs w:val="24"/>
        </w:rPr>
        <w:lastRenderedPageBreak/>
        <w:t>联系方式：010-61591441</w:t>
      </w:r>
    </w:p>
    <w:p w14:paraId="057B9668" w14:textId="00878D91" w:rsidR="00895CBE" w:rsidRPr="00DD0040" w:rsidRDefault="00D528B6" w:rsidP="007406E5">
      <w:pPr>
        <w:snapToGrid w:val="0"/>
        <w:spacing w:line="360" w:lineRule="auto"/>
        <w:ind w:leftChars="371" w:left="1079" w:hangingChars="125" w:hanging="300"/>
        <w:jc w:val="left"/>
        <w:rPr>
          <w:rFonts w:ascii="宋体" w:hAnsi="宋体"/>
          <w:sz w:val="24"/>
          <w:szCs w:val="24"/>
        </w:rPr>
      </w:pPr>
      <w:r w:rsidRPr="00DD0040">
        <w:rPr>
          <w:rFonts w:ascii="宋体" w:hAnsi="宋体" w:cs="宋体" w:hint="eastAsia"/>
          <w:sz w:val="24"/>
          <w:szCs w:val="24"/>
        </w:rPr>
        <w:t>2.采购代理机构信息</w:t>
      </w:r>
      <w:bookmarkEnd w:id="30"/>
      <w:bookmarkEnd w:id="31"/>
    </w:p>
    <w:p w14:paraId="7145B678" w14:textId="77777777" w:rsidR="00895CBE" w:rsidRPr="00DD0040" w:rsidRDefault="00D528B6" w:rsidP="00DD0040">
      <w:pPr>
        <w:snapToGrid w:val="0"/>
        <w:spacing w:line="360" w:lineRule="auto"/>
        <w:ind w:firstLineChars="300" w:firstLine="720"/>
        <w:rPr>
          <w:rFonts w:ascii="宋体" w:hAnsi="宋体"/>
          <w:sz w:val="24"/>
          <w:szCs w:val="24"/>
        </w:rPr>
      </w:pPr>
      <w:r w:rsidRPr="00DD0040">
        <w:rPr>
          <w:rFonts w:ascii="宋体" w:hAnsi="宋体" w:hint="eastAsia"/>
          <w:sz w:val="24"/>
          <w:szCs w:val="24"/>
        </w:rPr>
        <w:t>名 称：</w:t>
      </w:r>
      <w:r w:rsidR="00DD0040" w:rsidRPr="00DD0040">
        <w:rPr>
          <w:rFonts w:ascii="宋体" w:hAnsi="宋体" w:hint="eastAsia"/>
          <w:sz w:val="24"/>
          <w:szCs w:val="24"/>
          <w:u w:val="single"/>
        </w:rPr>
        <w:t>北京中京天元工程咨询有限公司</w:t>
      </w:r>
    </w:p>
    <w:p w14:paraId="1A761D9F" w14:textId="77777777" w:rsidR="00895CBE" w:rsidRPr="00DD0040" w:rsidRDefault="00D528B6" w:rsidP="00DD0040">
      <w:pPr>
        <w:snapToGrid w:val="0"/>
        <w:spacing w:line="360" w:lineRule="auto"/>
        <w:ind w:firstLineChars="300" w:firstLine="720"/>
        <w:rPr>
          <w:rFonts w:ascii="宋体" w:hAnsi="宋体"/>
          <w:sz w:val="24"/>
          <w:szCs w:val="24"/>
        </w:rPr>
      </w:pPr>
      <w:r w:rsidRPr="00DD0040">
        <w:rPr>
          <w:rFonts w:ascii="宋体" w:hAnsi="宋体" w:hint="eastAsia"/>
          <w:sz w:val="24"/>
          <w:szCs w:val="24"/>
        </w:rPr>
        <w:t>地　址：</w:t>
      </w:r>
      <w:r w:rsidR="00DD0040" w:rsidRPr="00DD0040">
        <w:rPr>
          <w:rFonts w:ascii="宋体" w:hAnsi="宋体" w:hint="eastAsia"/>
          <w:sz w:val="24"/>
          <w:szCs w:val="24"/>
          <w:u w:val="single"/>
        </w:rPr>
        <w:t>北京市大兴区乐园路4号2号楼2单元1210</w:t>
      </w:r>
    </w:p>
    <w:p w14:paraId="405B1256" w14:textId="302C999E" w:rsidR="00895CBE" w:rsidRPr="00DD0040" w:rsidRDefault="00D528B6" w:rsidP="00DD0040">
      <w:pPr>
        <w:snapToGrid w:val="0"/>
        <w:spacing w:line="360" w:lineRule="auto"/>
        <w:ind w:firstLineChars="300" w:firstLine="720"/>
        <w:rPr>
          <w:rFonts w:ascii="宋体" w:hAnsi="宋体"/>
          <w:sz w:val="24"/>
          <w:szCs w:val="24"/>
        </w:rPr>
      </w:pPr>
      <w:r w:rsidRPr="00DD0040">
        <w:rPr>
          <w:rFonts w:ascii="宋体" w:hAnsi="宋体" w:hint="eastAsia"/>
          <w:sz w:val="24"/>
          <w:szCs w:val="24"/>
        </w:rPr>
        <w:t>联系方式：</w:t>
      </w:r>
      <w:bookmarkStart w:id="32" w:name="_Toc28359010"/>
      <w:bookmarkStart w:id="33" w:name="_Toc28359087"/>
      <w:r w:rsidR="00A06DB9">
        <w:rPr>
          <w:rFonts w:ascii="宋体" w:hAnsi="宋体" w:hint="eastAsia"/>
          <w:sz w:val="24"/>
          <w:szCs w:val="24"/>
          <w:u w:val="single"/>
        </w:rPr>
        <w:t xml:space="preserve"> </w:t>
      </w:r>
      <w:r w:rsidR="00DD0040" w:rsidRPr="00DD0040">
        <w:rPr>
          <w:rFonts w:ascii="宋体" w:hAnsi="宋体"/>
          <w:sz w:val="24"/>
          <w:szCs w:val="24"/>
          <w:u w:val="single"/>
        </w:rPr>
        <w:t>010-80220218-80</w:t>
      </w:r>
      <w:r w:rsidR="00A06DB9">
        <w:rPr>
          <w:rFonts w:ascii="宋体" w:hAnsi="宋体" w:hint="eastAsia"/>
          <w:sz w:val="24"/>
          <w:szCs w:val="24"/>
          <w:u w:val="single"/>
        </w:rPr>
        <w:t>0</w:t>
      </w:r>
      <w:r w:rsidR="00E07A35">
        <w:rPr>
          <w:rFonts w:ascii="宋体" w:hAnsi="宋体"/>
          <w:sz w:val="24"/>
          <w:szCs w:val="24"/>
          <w:u w:val="single"/>
        </w:rPr>
        <w:t>8</w:t>
      </w:r>
    </w:p>
    <w:p w14:paraId="00DB4237" w14:textId="77777777" w:rsidR="00895CBE" w:rsidRPr="00DD0040" w:rsidRDefault="00D528B6" w:rsidP="00DD0040">
      <w:pPr>
        <w:snapToGrid w:val="0"/>
        <w:spacing w:line="360" w:lineRule="auto"/>
        <w:ind w:firstLineChars="300" w:firstLine="720"/>
        <w:rPr>
          <w:rFonts w:ascii="宋体" w:hAnsi="宋体"/>
          <w:sz w:val="24"/>
          <w:szCs w:val="24"/>
          <w:u w:val="single"/>
        </w:rPr>
      </w:pPr>
      <w:r w:rsidRPr="00DD0040">
        <w:rPr>
          <w:rFonts w:ascii="宋体" w:hAnsi="宋体" w:cs="宋体" w:hint="eastAsia"/>
          <w:sz w:val="24"/>
          <w:szCs w:val="24"/>
        </w:rPr>
        <w:t>3.项目</w:t>
      </w:r>
      <w:r w:rsidRPr="00DD0040">
        <w:rPr>
          <w:rFonts w:ascii="宋体" w:hAnsi="宋体" w:cs="宋体"/>
          <w:sz w:val="24"/>
          <w:szCs w:val="24"/>
        </w:rPr>
        <w:t>联系方式</w:t>
      </w:r>
      <w:bookmarkEnd w:id="32"/>
      <w:bookmarkEnd w:id="33"/>
    </w:p>
    <w:p w14:paraId="7687EAB4" w14:textId="2547BC64" w:rsidR="00895CBE" w:rsidRPr="00DD0040" w:rsidRDefault="00D528B6" w:rsidP="00DD0040">
      <w:pPr>
        <w:pStyle w:val="a6"/>
        <w:snapToGrid w:val="0"/>
        <w:spacing w:line="360" w:lineRule="auto"/>
        <w:ind w:firstLineChars="300" w:firstLine="720"/>
        <w:rPr>
          <w:rFonts w:eastAsia="宋体" w:hAnsi="宋体"/>
          <w:sz w:val="24"/>
          <w:szCs w:val="24"/>
        </w:rPr>
      </w:pPr>
      <w:r w:rsidRPr="00DD0040">
        <w:rPr>
          <w:rFonts w:eastAsia="宋体" w:hAnsi="宋体" w:hint="eastAsia"/>
          <w:sz w:val="24"/>
          <w:szCs w:val="24"/>
        </w:rPr>
        <w:t>项目联系人：</w:t>
      </w:r>
      <w:r w:rsidR="00E07A35">
        <w:rPr>
          <w:rFonts w:eastAsia="宋体" w:hAnsi="宋体" w:hint="eastAsia"/>
          <w:sz w:val="24"/>
          <w:szCs w:val="24"/>
        </w:rPr>
        <w:t>周工</w:t>
      </w:r>
    </w:p>
    <w:p w14:paraId="5743FA78" w14:textId="2EF05F3B" w:rsidR="00DF53E1" w:rsidRDefault="00D528B6" w:rsidP="00DD0040">
      <w:pPr>
        <w:snapToGrid w:val="0"/>
        <w:spacing w:line="360" w:lineRule="auto"/>
        <w:ind w:firstLineChars="300" w:firstLine="720"/>
        <w:rPr>
          <w:rFonts w:ascii="宋体" w:hAnsi="宋体"/>
          <w:sz w:val="24"/>
          <w:szCs w:val="24"/>
          <w:u w:val="single"/>
        </w:rPr>
        <w:sectPr w:rsidR="00DF53E1" w:rsidSect="009F3A74">
          <w:footerReference w:type="default" r:id="rId8"/>
          <w:pgSz w:w="11906" w:h="16838"/>
          <w:pgMar w:top="1440" w:right="1274" w:bottom="1440" w:left="1418" w:header="851" w:footer="992" w:gutter="0"/>
          <w:cols w:space="425"/>
          <w:docGrid w:type="lines" w:linePitch="312"/>
        </w:sectPr>
      </w:pPr>
      <w:r w:rsidRPr="00DD0040">
        <w:rPr>
          <w:rFonts w:ascii="宋体" w:hAnsi="宋体" w:hint="eastAsia"/>
          <w:sz w:val="24"/>
          <w:szCs w:val="24"/>
        </w:rPr>
        <w:t>电　话：</w:t>
      </w:r>
      <w:r w:rsidR="00DD0040" w:rsidRPr="00DD0040">
        <w:rPr>
          <w:rFonts w:ascii="宋体" w:hAnsi="宋体"/>
          <w:sz w:val="24"/>
          <w:szCs w:val="24"/>
          <w:u w:val="single"/>
        </w:rPr>
        <w:t>0</w:t>
      </w:r>
      <w:r w:rsidR="00A06DB9">
        <w:rPr>
          <w:rFonts w:ascii="宋体" w:hAnsi="宋体"/>
          <w:sz w:val="24"/>
          <w:szCs w:val="24"/>
          <w:u w:val="single"/>
        </w:rPr>
        <w:t>10-80220218-80</w:t>
      </w:r>
      <w:r w:rsidR="00E07A35">
        <w:rPr>
          <w:rFonts w:ascii="宋体" w:hAnsi="宋体" w:hint="eastAsia"/>
          <w:sz w:val="24"/>
          <w:szCs w:val="24"/>
          <w:u w:val="single"/>
        </w:rPr>
        <w:t>0</w:t>
      </w:r>
      <w:r w:rsidR="00E07A35">
        <w:rPr>
          <w:rFonts w:ascii="宋体" w:hAnsi="宋体"/>
          <w:sz w:val="24"/>
          <w:szCs w:val="24"/>
          <w:u w:val="single"/>
        </w:rPr>
        <w:t>8</w:t>
      </w:r>
    </w:p>
    <w:p w14:paraId="65ECB55E" w14:textId="297D2D17" w:rsidR="002A5253" w:rsidRDefault="002A5253" w:rsidP="00DF53E1">
      <w:pPr>
        <w:widowControl/>
        <w:spacing w:line="360" w:lineRule="auto"/>
        <w:contextualSpacing/>
        <w:jc w:val="left"/>
        <w:textAlignment w:val="baseline"/>
        <w:rPr>
          <w:rFonts w:ascii="宋体" w:hAnsi="宋体" w:cs="宋体"/>
          <w:b/>
          <w:kern w:val="0"/>
          <w:sz w:val="24"/>
          <w:szCs w:val="24"/>
        </w:rPr>
      </w:pPr>
      <w:r>
        <w:rPr>
          <w:rFonts w:ascii="宋体" w:hAnsi="宋体" w:cs="宋体" w:hint="eastAsia"/>
          <w:b/>
          <w:kern w:val="0"/>
          <w:sz w:val="24"/>
          <w:szCs w:val="24"/>
        </w:rPr>
        <w:lastRenderedPageBreak/>
        <w:t>附件:</w:t>
      </w:r>
      <w:r w:rsidR="00A91CD3">
        <w:rPr>
          <w:rFonts w:ascii="宋体" w:hAnsi="宋体" w:cs="宋体" w:hint="eastAsia"/>
          <w:b/>
          <w:kern w:val="0"/>
          <w:sz w:val="24"/>
          <w:szCs w:val="24"/>
        </w:rPr>
        <w:t>技术标准及要求</w:t>
      </w:r>
    </w:p>
    <w:p w14:paraId="19153BA1" w14:textId="77777777" w:rsidR="00A91CD3" w:rsidRPr="003A7003" w:rsidRDefault="00A91CD3" w:rsidP="00A91CD3">
      <w:pPr>
        <w:pStyle w:val="2TimesNewRoman5020"/>
        <w:spacing w:line="360" w:lineRule="auto"/>
        <w:rPr>
          <w:rFonts w:ascii="宋体" w:eastAsia="宋体" w:hAnsi="宋体"/>
          <w:b/>
          <w:sz w:val="21"/>
          <w:szCs w:val="21"/>
        </w:rPr>
      </w:pPr>
      <w:r w:rsidRPr="003A7003">
        <w:rPr>
          <w:rFonts w:ascii="宋体" w:eastAsia="宋体" w:hAnsi="宋体" w:hint="eastAsia"/>
          <w:b/>
          <w:sz w:val="21"/>
          <w:szCs w:val="21"/>
        </w:rPr>
        <w:t>项目概况与招标范围</w:t>
      </w:r>
    </w:p>
    <w:p w14:paraId="5E9D5CF6" w14:textId="49B72C8B" w:rsidR="00A91CD3" w:rsidRPr="003A7003" w:rsidRDefault="00A91CD3" w:rsidP="00A91CD3">
      <w:pPr>
        <w:widowControl/>
        <w:tabs>
          <w:tab w:val="left" w:pos="360"/>
        </w:tabs>
        <w:spacing w:line="360" w:lineRule="auto"/>
        <w:ind w:firstLineChars="150" w:firstLine="315"/>
        <w:rPr>
          <w:rFonts w:ascii="宋体" w:hAnsi="宋体"/>
        </w:rPr>
      </w:pPr>
      <w:r w:rsidRPr="003A7003">
        <w:rPr>
          <w:rFonts w:ascii="宋体" w:hAnsi="宋体" w:hint="eastAsia"/>
        </w:rPr>
        <w:t>工程名称：华北科技学院2022年消防改造工程</w:t>
      </w:r>
    </w:p>
    <w:p w14:paraId="56044286" w14:textId="6DF3CC33" w:rsidR="00A91CD3" w:rsidRPr="003A7003" w:rsidRDefault="00A91CD3" w:rsidP="00A91CD3">
      <w:pPr>
        <w:widowControl/>
        <w:tabs>
          <w:tab w:val="left" w:pos="360"/>
        </w:tabs>
        <w:spacing w:line="360" w:lineRule="auto"/>
        <w:ind w:firstLineChars="100" w:firstLine="210"/>
        <w:rPr>
          <w:rFonts w:ascii="宋体" w:hAnsi="宋体"/>
        </w:rPr>
      </w:pPr>
      <w:r>
        <w:rPr>
          <w:rFonts w:ascii="宋体" w:hAnsi="宋体" w:hint="eastAsia"/>
        </w:rPr>
        <w:t xml:space="preserve"> </w:t>
      </w:r>
      <w:r w:rsidRPr="003A7003">
        <w:rPr>
          <w:rFonts w:ascii="宋体" w:hAnsi="宋体" w:hint="eastAsia"/>
        </w:rPr>
        <w:t>项目编号：</w:t>
      </w:r>
      <w:r w:rsidRPr="003A7003">
        <w:rPr>
          <w:rFonts w:ascii="宋体" w:hAnsi="宋体"/>
        </w:rPr>
        <w:t>ZJTY-2022-01011</w:t>
      </w:r>
    </w:p>
    <w:p w14:paraId="7C7903DD" w14:textId="706CBE06" w:rsidR="00A91CD3" w:rsidRPr="003A7003" w:rsidRDefault="00A91CD3" w:rsidP="00A91CD3">
      <w:pPr>
        <w:spacing w:line="360" w:lineRule="auto"/>
        <w:ind w:firstLineChars="135" w:firstLine="283"/>
        <w:rPr>
          <w:rFonts w:ascii="宋体" w:hAnsi="宋体"/>
        </w:rPr>
      </w:pPr>
      <w:r w:rsidRPr="003A7003">
        <w:rPr>
          <w:rFonts w:ascii="宋体" w:hAnsi="宋体" w:hint="eastAsia"/>
        </w:rPr>
        <w:t>工程地点：华北科技学院；</w:t>
      </w:r>
    </w:p>
    <w:p w14:paraId="29F00DC2" w14:textId="77777777" w:rsidR="00A91CD3" w:rsidRDefault="00A91CD3" w:rsidP="00A91CD3">
      <w:pPr>
        <w:spacing w:line="360" w:lineRule="auto"/>
        <w:ind w:firstLineChars="135" w:firstLine="283"/>
        <w:rPr>
          <w:rFonts w:ascii="宋体" w:hAnsi="宋体" w:cs="宋体"/>
          <w:kern w:val="0"/>
          <w:sz w:val="24"/>
          <w:szCs w:val="24"/>
        </w:rPr>
      </w:pPr>
      <w:r w:rsidRPr="003A7003">
        <w:rPr>
          <w:rFonts w:ascii="宋体" w:hAnsi="宋体" w:hint="eastAsia"/>
        </w:rPr>
        <w:t>招标控制价：</w:t>
      </w:r>
      <w:r w:rsidRPr="003A7003">
        <w:rPr>
          <w:rFonts w:ascii="宋体" w:hAnsi="宋体" w:hint="eastAsia"/>
          <w:u w:val="single"/>
        </w:rPr>
        <w:t>2525421.41</w:t>
      </w:r>
      <w:r w:rsidRPr="003A7003">
        <w:rPr>
          <w:rFonts w:ascii="宋体" w:hAnsi="宋体" w:hint="eastAsia"/>
        </w:rPr>
        <w:t>元；</w:t>
      </w:r>
    </w:p>
    <w:p w14:paraId="4A148256" w14:textId="77777777" w:rsidR="00A91CD3" w:rsidRDefault="00A91CD3" w:rsidP="00A91CD3">
      <w:pPr>
        <w:spacing w:line="360" w:lineRule="auto"/>
        <w:ind w:firstLineChars="135" w:firstLine="283"/>
        <w:rPr>
          <w:rFonts w:ascii="宋体" w:hAnsi="宋体" w:cs="宋体"/>
          <w:kern w:val="0"/>
          <w:sz w:val="24"/>
          <w:szCs w:val="24"/>
        </w:rPr>
      </w:pPr>
      <w:r w:rsidRPr="003A7003">
        <w:rPr>
          <w:rFonts w:ascii="宋体" w:hAnsi="宋体" w:hint="eastAsia"/>
        </w:rPr>
        <w:t>计划工期：</w:t>
      </w:r>
      <w:r w:rsidRPr="003A7003">
        <w:rPr>
          <w:rFonts w:ascii="宋体" w:hAnsi="宋体"/>
          <w:u w:val="single"/>
        </w:rPr>
        <w:t>60</w:t>
      </w:r>
      <w:r w:rsidRPr="003A7003">
        <w:rPr>
          <w:rFonts w:ascii="宋体" w:hAnsi="宋体" w:hint="eastAsia"/>
        </w:rPr>
        <w:t>日历天</w:t>
      </w:r>
    </w:p>
    <w:p w14:paraId="44858D60" w14:textId="30C79DE1" w:rsidR="00A91CD3" w:rsidRDefault="00A91CD3" w:rsidP="00A91CD3">
      <w:pPr>
        <w:spacing w:line="360" w:lineRule="auto"/>
        <w:ind w:firstLineChars="135" w:firstLine="283"/>
        <w:rPr>
          <w:rFonts w:ascii="宋体" w:hAnsi="宋体" w:cs="宋体"/>
          <w:kern w:val="0"/>
          <w:sz w:val="24"/>
          <w:szCs w:val="24"/>
        </w:rPr>
      </w:pPr>
      <w:r w:rsidRPr="003A7003">
        <w:rPr>
          <w:rFonts w:ascii="宋体" w:hAnsi="宋体" w:hint="eastAsia"/>
        </w:rPr>
        <w:t>计划开工日期2022年0</w:t>
      </w:r>
      <w:r w:rsidRPr="003A7003">
        <w:rPr>
          <w:rFonts w:ascii="宋体" w:hAnsi="宋体"/>
        </w:rPr>
        <w:t>8</w:t>
      </w:r>
      <w:r w:rsidRPr="003A7003">
        <w:rPr>
          <w:rFonts w:ascii="宋体" w:hAnsi="宋体" w:hint="eastAsia"/>
        </w:rPr>
        <w:t>月</w:t>
      </w:r>
      <w:r w:rsidRPr="003A7003">
        <w:rPr>
          <w:rFonts w:ascii="宋体" w:hAnsi="宋体"/>
        </w:rPr>
        <w:t>01</w:t>
      </w:r>
      <w:r w:rsidRPr="003A7003">
        <w:rPr>
          <w:rFonts w:ascii="宋体" w:hAnsi="宋体" w:hint="eastAsia"/>
        </w:rPr>
        <w:t>日</w:t>
      </w:r>
    </w:p>
    <w:p w14:paraId="227E386E" w14:textId="77777777" w:rsidR="00A91CD3" w:rsidRDefault="00A91CD3" w:rsidP="00A91CD3">
      <w:pPr>
        <w:spacing w:line="360" w:lineRule="auto"/>
        <w:ind w:firstLineChars="135" w:firstLine="283"/>
        <w:rPr>
          <w:rFonts w:ascii="宋体" w:hAnsi="宋体" w:cs="宋体"/>
          <w:kern w:val="0"/>
          <w:sz w:val="24"/>
          <w:szCs w:val="24"/>
        </w:rPr>
      </w:pPr>
      <w:r w:rsidRPr="003A7003">
        <w:rPr>
          <w:rFonts w:ascii="宋体" w:hAnsi="宋体" w:hint="eastAsia"/>
        </w:rPr>
        <w:t>计划竣工日期2022年</w:t>
      </w:r>
      <w:r w:rsidRPr="003A7003">
        <w:rPr>
          <w:rFonts w:ascii="宋体" w:hAnsi="宋体"/>
        </w:rPr>
        <w:t>09</w:t>
      </w:r>
      <w:r w:rsidRPr="003A7003">
        <w:rPr>
          <w:rFonts w:ascii="宋体" w:hAnsi="宋体" w:hint="eastAsia"/>
        </w:rPr>
        <w:t>月</w:t>
      </w:r>
      <w:r w:rsidRPr="003A7003">
        <w:rPr>
          <w:rFonts w:ascii="宋体" w:hAnsi="宋体"/>
        </w:rPr>
        <w:t>30</w:t>
      </w:r>
      <w:r w:rsidRPr="003A7003">
        <w:rPr>
          <w:rFonts w:ascii="宋体" w:hAnsi="宋体" w:hint="eastAsia"/>
        </w:rPr>
        <w:t>日</w:t>
      </w:r>
    </w:p>
    <w:p w14:paraId="423799BB" w14:textId="54B005C3" w:rsidR="00A91CD3" w:rsidRDefault="00A91CD3" w:rsidP="00A91CD3">
      <w:pPr>
        <w:spacing w:line="360" w:lineRule="auto"/>
        <w:ind w:firstLineChars="135" w:firstLine="283"/>
        <w:rPr>
          <w:rFonts w:ascii="宋体" w:hAnsi="宋体"/>
          <w:u w:val="single"/>
        </w:rPr>
      </w:pPr>
      <w:r w:rsidRPr="003A7003">
        <w:rPr>
          <w:rFonts w:ascii="宋体" w:hAnsi="宋体" w:hint="eastAsia"/>
        </w:rPr>
        <w:t>招标范围及工程内容：</w:t>
      </w:r>
      <w:r w:rsidRPr="003A7003">
        <w:rPr>
          <w:rFonts w:ascii="宋体" w:hAnsi="宋体" w:hint="eastAsia"/>
          <w:u w:val="single"/>
        </w:rPr>
        <w:t>华北科技学院对实验室消火栓系统、消防报警系统、应急照明系统进行改造，消防泵房及消防水箱间消防改造，各楼增加消防泵直启线及消防泵房增加电话分机，增加消防联动切电及切除门禁系统，老旧消火栓系统改造及风机直启线敷设，以及老旧消防水箱更换等。具体以图纸、工程量清单为准</w:t>
      </w:r>
      <w:r>
        <w:rPr>
          <w:rFonts w:ascii="宋体" w:hAnsi="宋体" w:hint="eastAsia"/>
          <w:u w:val="single"/>
        </w:rPr>
        <w:t>。</w:t>
      </w:r>
    </w:p>
    <w:p w14:paraId="142CAA05" w14:textId="419ACCA7" w:rsidR="00A91CD3" w:rsidRDefault="00A91CD3" w:rsidP="00A91CD3">
      <w:pPr>
        <w:spacing w:line="360" w:lineRule="exact"/>
        <w:ind w:firstLineChars="200" w:firstLine="420"/>
        <w:rPr>
          <w:rFonts w:ascii="宋体" w:hAnsi="宋体" w:cs="Arial"/>
        </w:rPr>
      </w:pPr>
      <w:r w:rsidRPr="003A7003">
        <w:rPr>
          <w:rFonts w:ascii="宋体" w:hAnsi="宋体" w:hint="eastAsia"/>
        </w:rPr>
        <w:t>质量要求</w:t>
      </w:r>
      <w:r>
        <w:rPr>
          <w:rFonts w:ascii="宋体" w:hAnsi="宋体" w:hint="eastAsia"/>
        </w:rPr>
        <w:t>：</w:t>
      </w:r>
      <w:r w:rsidRPr="003A7003">
        <w:rPr>
          <w:rFonts w:ascii="宋体" w:hAnsi="宋体" w:hint="eastAsia"/>
        </w:rPr>
        <w:t>合格</w:t>
      </w:r>
      <w:r>
        <w:rPr>
          <w:rFonts w:ascii="宋体" w:hAnsi="宋体" w:hint="eastAsia"/>
        </w:rPr>
        <w:t>；</w:t>
      </w:r>
      <w:r w:rsidRPr="003A7003">
        <w:rPr>
          <w:rFonts w:ascii="宋体" w:hAnsi="宋体" w:cs="Arial" w:hint="eastAsia"/>
        </w:rPr>
        <w:t>关于质量要求的详细说明见第七章“技术标准和要求”</w:t>
      </w:r>
    </w:p>
    <w:p w14:paraId="6AA9F084" w14:textId="3CCED7A6" w:rsidR="00A91CD3" w:rsidRDefault="00A91CD3" w:rsidP="00A91CD3">
      <w:pPr>
        <w:spacing w:line="360" w:lineRule="exact"/>
        <w:rPr>
          <w:rFonts w:ascii="宋体" w:hAnsi="宋体"/>
        </w:rPr>
      </w:pPr>
    </w:p>
    <w:p w14:paraId="6633DAB0" w14:textId="4EF048AB" w:rsidR="00A91CD3" w:rsidRPr="00A91CD3" w:rsidRDefault="00A91CD3" w:rsidP="00A91CD3">
      <w:pPr>
        <w:spacing w:line="360" w:lineRule="exact"/>
        <w:rPr>
          <w:rFonts w:ascii="宋体" w:hAnsi="宋体"/>
        </w:rPr>
      </w:pPr>
      <w:r>
        <w:rPr>
          <w:rFonts w:ascii="宋体" w:hAnsi="宋体" w:hint="eastAsia"/>
        </w:rPr>
        <w:t>其他要求详见招标文件</w:t>
      </w:r>
    </w:p>
    <w:sectPr w:rsidR="00A91CD3" w:rsidRPr="00A91CD3" w:rsidSect="0061661F">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398E" w14:textId="77777777" w:rsidR="006E0B32" w:rsidRDefault="006E0B32">
      <w:r>
        <w:separator/>
      </w:r>
    </w:p>
  </w:endnote>
  <w:endnote w:type="continuationSeparator" w:id="0">
    <w:p w14:paraId="5FA848B4" w14:textId="77777777" w:rsidR="006E0B32" w:rsidRDefault="006E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92460"/>
    </w:sdtPr>
    <w:sdtEndPr/>
    <w:sdtContent>
      <w:p w14:paraId="1392DB28" w14:textId="1F3E806D" w:rsidR="000D6C57" w:rsidRDefault="000D6C57">
        <w:pPr>
          <w:pStyle w:val="ab"/>
          <w:jc w:val="center"/>
        </w:pPr>
        <w:r>
          <w:fldChar w:fldCharType="begin"/>
        </w:r>
        <w:r>
          <w:instrText>PAGE   \* MERGEFORMAT</w:instrText>
        </w:r>
        <w:r>
          <w:fldChar w:fldCharType="separate"/>
        </w:r>
        <w:r w:rsidR="006449C7" w:rsidRPr="006449C7">
          <w:rPr>
            <w:noProof/>
            <w:lang w:val="zh-CN"/>
          </w:rPr>
          <w:t>2</w:t>
        </w:r>
        <w:r>
          <w:fldChar w:fldCharType="end"/>
        </w:r>
      </w:p>
    </w:sdtContent>
  </w:sdt>
  <w:p w14:paraId="03EE49B4" w14:textId="77777777" w:rsidR="000D6C57" w:rsidRDefault="000D6C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42B4E" w14:textId="77777777" w:rsidR="006E0B32" w:rsidRDefault="006E0B32">
      <w:r>
        <w:separator/>
      </w:r>
    </w:p>
  </w:footnote>
  <w:footnote w:type="continuationSeparator" w:id="0">
    <w:p w14:paraId="157B4448" w14:textId="77777777" w:rsidR="006E0B32" w:rsidRDefault="006E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78652"/>
    <w:multiLevelType w:val="singleLevel"/>
    <w:tmpl w:val="81F78652"/>
    <w:lvl w:ilvl="0">
      <w:start w:val="1"/>
      <w:numFmt w:val="decimal"/>
      <w:suff w:val="nothing"/>
      <w:lvlText w:val="（%1）"/>
      <w:lvlJc w:val="left"/>
    </w:lvl>
  </w:abstractNum>
  <w:abstractNum w:abstractNumId="1" w15:restartNumberingAfterBreak="0">
    <w:nsid w:val="8FFADDCB"/>
    <w:multiLevelType w:val="singleLevel"/>
    <w:tmpl w:val="8FFADDCB"/>
    <w:lvl w:ilvl="0">
      <w:start w:val="1"/>
      <w:numFmt w:val="decimal"/>
      <w:lvlText w:val="%1."/>
      <w:lvlJc w:val="left"/>
      <w:pPr>
        <w:tabs>
          <w:tab w:val="left" w:pos="312"/>
        </w:tabs>
      </w:pPr>
    </w:lvl>
  </w:abstractNum>
  <w:abstractNum w:abstractNumId="2" w15:restartNumberingAfterBreak="0">
    <w:nsid w:val="BB00AF13"/>
    <w:multiLevelType w:val="singleLevel"/>
    <w:tmpl w:val="BB00AF13"/>
    <w:lvl w:ilvl="0">
      <w:start w:val="8"/>
      <w:numFmt w:val="decimal"/>
      <w:suff w:val="nothing"/>
      <w:lvlText w:val="%1、"/>
      <w:lvlJc w:val="left"/>
    </w:lvl>
  </w:abstractNum>
  <w:abstractNum w:abstractNumId="3" w15:restartNumberingAfterBreak="0">
    <w:nsid w:val="FEBDE922"/>
    <w:multiLevelType w:val="singleLevel"/>
    <w:tmpl w:val="FEBDE922"/>
    <w:lvl w:ilvl="0">
      <w:start w:val="1"/>
      <w:numFmt w:val="decimal"/>
      <w:lvlText w:val="%1."/>
      <w:lvlJc w:val="left"/>
      <w:pPr>
        <w:tabs>
          <w:tab w:val="left" w:pos="312"/>
        </w:tabs>
      </w:pPr>
    </w:lvl>
  </w:abstractNum>
  <w:abstractNum w:abstractNumId="4"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5" w15:restartNumberingAfterBreak="0">
    <w:nsid w:val="0000000A"/>
    <w:multiLevelType w:val="multilevel"/>
    <w:tmpl w:val="0000000A"/>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6" w15:restartNumberingAfterBreak="0">
    <w:nsid w:val="0000000B"/>
    <w:multiLevelType w:val="multilevel"/>
    <w:tmpl w:val="0000000B"/>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0000000F"/>
    <w:multiLevelType w:val="multilevel"/>
    <w:tmpl w:val="0000000F"/>
    <w:lvl w:ilvl="0">
      <w:start w:val="10"/>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1"/>
    <w:multiLevelType w:val="multilevel"/>
    <w:tmpl w:val="00000011"/>
    <w:lvl w:ilvl="0">
      <w:start w:val="1"/>
      <w:numFmt w:val="decimal"/>
      <w:lvlText w:val="%1."/>
      <w:lvlJc w:val="left"/>
      <w:pPr>
        <w:tabs>
          <w:tab w:val="num" w:pos="480"/>
        </w:tabs>
        <w:ind w:left="480" w:hanging="480"/>
      </w:pPr>
      <w:rPr>
        <w:rFonts w:ascii="宋体" w:eastAsia="宋体" w:hAnsi="宋体" w:cs="Times New Roman"/>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15:restartNumberingAfterBreak="0">
    <w:nsid w:val="00000012"/>
    <w:multiLevelType w:val="multilevel"/>
    <w:tmpl w:val="00000012"/>
    <w:lvl w:ilvl="0">
      <w:start w:val="1"/>
      <w:numFmt w:val="decimal"/>
      <w:lvlText w:val="（%1）"/>
      <w:lvlJc w:val="left"/>
      <w:pPr>
        <w:tabs>
          <w:tab w:val="num" w:pos="1617"/>
        </w:tabs>
        <w:ind w:left="1617" w:hanging="720"/>
      </w:pPr>
      <w:rPr>
        <w:rFonts w:hint="eastAsia"/>
      </w:rPr>
    </w:lvl>
    <w:lvl w:ilvl="1">
      <w:start w:val="1"/>
      <w:numFmt w:val="lowerLetter"/>
      <w:lvlText w:val="%2)"/>
      <w:lvlJc w:val="left"/>
      <w:pPr>
        <w:tabs>
          <w:tab w:val="num" w:pos="1737"/>
        </w:tabs>
        <w:ind w:left="1737" w:hanging="420"/>
      </w:pPr>
    </w:lvl>
    <w:lvl w:ilvl="2">
      <w:start w:val="1"/>
      <w:numFmt w:val="lowerRoman"/>
      <w:lvlText w:val="%3."/>
      <w:lvlJc w:val="right"/>
      <w:pPr>
        <w:tabs>
          <w:tab w:val="num" w:pos="2157"/>
        </w:tabs>
        <w:ind w:left="2157" w:hanging="420"/>
      </w:pPr>
    </w:lvl>
    <w:lvl w:ilvl="3">
      <w:start w:val="1"/>
      <w:numFmt w:val="decimal"/>
      <w:lvlText w:val="%4."/>
      <w:lvlJc w:val="left"/>
      <w:pPr>
        <w:tabs>
          <w:tab w:val="num" w:pos="2577"/>
        </w:tabs>
        <w:ind w:left="2577" w:hanging="420"/>
      </w:pPr>
    </w:lvl>
    <w:lvl w:ilvl="4">
      <w:start w:val="1"/>
      <w:numFmt w:val="lowerLetter"/>
      <w:lvlText w:val="%5)"/>
      <w:lvlJc w:val="left"/>
      <w:pPr>
        <w:tabs>
          <w:tab w:val="num" w:pos="2997"/>
        </w:tabs>
        <w:ind w:left="2997" w:hanging="420"/>
      </w:pPr>
    </w:lvl>
    <w:lvl w:ilvl="5">
      <w:start w:val="1"/>
      <w:numFmt w:val="lowerRoman"/>
      <w:lvlText w:val="%6."/>
      <w:lvlJc w:val="right"/>
      <w:pPr>
        <w:tabs>
          <w:tab w:val="num" w:pos="3417"/>
        </w:tabs>
        <w:ind w:left="3417" w:hanging="420"/>
      </w:pPr>
    </w:lvl>
    <w:lvl w:ilvl="6">
      <w:start w:val="1"/>
      <w:numFmt w:val="decimal"/>
      <w:lvlText w:val="%7."/>
      <w:lvlJc w:val="left"/>
      <w:pPr>
        <w:tabs>
          <w:tab w:val="num" w:pos="3837"/>
        </w:tabs>
        <w:ind w:left="3837" w:hanging="420"/>
      </w:pPr>
    </w:lvl>
    <w:lvl w:ilvl="7">
      <w:start w:val="1"/>
      <w:numFmt w:val="lowerLetter"/>
      <w:lvlText w:val="%8)"/>
      <w:lvlJc w:val="left"/>
      <w:pPr>
        <w:tabs>
          <w:tab w:val="num" w:pos="4257"/>
        </w:tabs>
        <w:ind w:left="4257" w:hanging="420"/>
      </w:pPr>
    </w:lvl>
    <w:lvl w:ilvl="8">
      <w:start w:val="1"/>
      <w:numFmt w:val="lowerRoman"/>
      <w:lvlText w:val="%9."/>
      <w:lvlJc w:val="right"/>
      <w:pPr>
        <w:tabs>
          <w:tab w:val="num" w:pos="4677"/>
        </w:tabs>
        <w:ind w:left="4677" w:hanging="420"/>
      </w:pPr>
    </w:lvl>
  </w:abstractNum>
  <w:abstractNum w:abstractNumId="11" w15:restartNumberingAfterBreak="0">
    <w:nsid w:val="00000013"/>
    <w:multiLevelType w:val="multilevel"/>
    <w:tmpl w:val="00000013"/>
    <w:lvl w:ilvl="0">
      <w:start w:val="1"/>
      <w:numFmt w:val="decimal"/>
      <w:lvlText w:val="（%1）"/>
      <w:lvlJc w:val="left"/>
      <w:pPr>
        <w:tabs>
          <w:tab w:val="num" w:pos="1004"/>
        </w:tabs>
        <w:ind w:left="1004"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15:restartNumberingAfterBreak="0">
    <w:nsid w:val="00000015"/>
    <w:multiLevelType w:val="multilevel"/>
    <w:tmpl w:val="000000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4BB23EC"/>
    <w:multiLevelType w:val="hybridMultilevel"/>
    <w:tmpl w:val="1C5C5878"/>
    <w:lvl w:ilvl="0" w:tplc="C498A71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54F465B"/>
    <w:multiLevelType w:val="multilevel"/>
    <w:tmpl w:val="054F46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B7E176B"/>
    <w:multiLevelType w:val="hybridMultilevel"/>
    <w:tmpl w:val="1584AB50"/>
    <w:lvl w:ilvl="0" w:tplc="FD6839F0">
      <w:start w:val="2"/>
      <w:numFmt w:val="japaneseCounting"/>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4AE1071"/>
    <w:multiLevelType w:val="hybridMultilevel"/>
    <w:tmpl w:val="7A4C18A0"/>
    <w:lvl w:ilvl="0" w:tplc="556449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2964FF"/>
    <w:multiLevelType w:val="multilevel"/>
    <w:tmpl w:val="162964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6B54E57"/>
    <w:multiLevelType w:val="multilevel"/>
    <w:tmpl w:val="16B54E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021221"/>
    <w:multiLevelType w:val="singleLevel"/>
    <w:tmpl w:val="1A021221"/>
    <w:lvl w:ilvl="0">
      <w:start w:val="1"/>
      <w:numFmt w:val="decimal"/>
      <w:suff w:val="nothing"/>
      <w:lvlText w:val="%1、"/>
      <w:lvlJc w:val="left"/>
    </w:lvl>
  </w:abstractNum>
  <w:abstractNum w:abstractNumId="21" w15:restartNumberingAfterBreak="0">
    <w:nsid w:val="1F5B0532"/>
    <w:multiLevelType w:val="singleLevel"/>
    <w:tmpl w:val="1F5B0532"/>
    <w:lvl w:ilvl="0">
      <w:start w:val="1"/>
      <w:numFmt w:val="decimal"/>
      <w:lvlText w:val="%1."/>
      <w:lvlJc w:val="left"/>
      <w:pPr>
        <w:tabs>
          <w:tab w:val="left" w:pos="312"/>
        </w:tabs>
      </w:pPr>
    </w:lvl>
  </w:abstractNum>
  <w:abstractNum w:abstractNumId="22" w15:restartNumberingAfterBreak="0">
    <w:nsid w:val="20D5BCF4"/>
    <w:multiLevelType w:val="singleLevel"/>
    <w:tmpl w:val="20D5BCF4"/>
    <w:lvl w:ilvl="0">
      <w:start w:val="1"/>
      <w:numFmt w:val="decimal"/>
      <w:suff w:val="nothing"/>
      <w:lvlText w:val="（%1）"/>
      <w:lvlJc w:val="left"/>
      <w:pPr>
        <w:ind w:left="105" w:firstLine="0"/>
      </w:pPr>
    </w:lvl>
  </w:abstractNum>
  <w:abstractNum w:abstractNumId="23" w15:restartNumberingAfterBreak="0">
    <w:nsid w:val="25F955DB"/>
    <w:multiLevelType w:val="singleLevel"/>
    <w:tmpl w:val="25F955DB"/>
    <w:lvl w:ilvl="0">
      <w:start w:val="2"/>
      <w:numFmt w:val="decimal"/>
      <w:suff w:val="nothing"/>
      <w:lvlText w:val="%1、"/>
      <w:lvlJc w:val="left"/>
    </w:lvl>
  </w:abstractNum>
  <w:abstractNum w:abstractNumId="24" w15:restartNumberingAfterBreak="0">
    <w:nsid w:val="26EF5152"/>
    <w:multiLevelType w:val="multilevel"/>
    <w:tmpl w:val="26EF5152"/>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5" w15:restartNumberingAfterBreak="0">
    <w:nsid w:val="2BEA7129"/>
    <w:multiLevelType w:val="hybridMultilevel"/>
    <w:tmpl w:val="E7E4D192"/>
    <w:lvl w:ilvl="0" w:tplc="6F3A84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CEDEC88"/>
    <w:multiLevelType w:val="singleLevel"/>
    <w:tmpl w:val="2CEDEC88"/>
    <w:lvl w:ilvl="0">
      <w:start w:val="1"/>
      <w:numFmt w:val="decimal"/>
      <w:suff w:val="nothing"/>
      <w:lvlText w:val="（%1）"/>
      <w:lvlJc w:val="left"/>
      <w:pPr>
        <w:ind w:left="105" w:firstLine="0"/>
      </w:pPr>
    </w:lvl>
  </w:abstractNum>
  <w:abstractNum w:abstractNumId="27" w15:restartNumberingAfterBreak="0">
    <w:nsid w:val="30D6459F"/>
    <w:multiLevelType w:val="hybridMultilevel"/>
    <w:tmpl w:val="31F61AA4"/>
    <w:lvl w:ilvl="0" w:tplc="BD0E46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863352"/>
    <w:multiLevelType w:val="singleLevel"/>
    <w:tmpl w:val="3F863352"/>
    <w:lvl w:ilvl="0">
      <w:start w:val="1"/>
      <w:numFmt w:val="decimal"/>
      <w:lvlText w:val="%1."/>
      <w:lvlJc w:val="left"/>
      <w:pPr>
        <w:tabs>
          <w:tab w:val="left" w:pos="312"/>
        </w:tabs>
      </w:pPr>
    </w:lvl>
  </w:abstractNum>
  <w:abstractNum w:abstractNumId="29" w15:restartNumberingAfterBreak="0">
    <w:nsid w:val="40C4516F"/>
    <w:multiLevelType w:val="singleLevel"/>
    <w:tmpl w:val="40C4516F"/>
    <w:lvl w:ilvl="0">
      <w:start w:val="3"/>
      <w:numFmt w:val="decimal"/>
      <w:suff w:val="nothing"/>
      <w:lvlText w:val="%1）"/>
      <w:lvlJc w:val="left"/>
    </w:lvl>
  </w:abstractNum>
  <w:abstractNum w:abstractNumId="30"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1" w15:restartNumberingAfterBreak="0">
    <w:nsid w:val="4AF31D51"/>
    <w:multiLevelType w:val="multilevel"/>
    <w:tmpl w:val="4AF31D51"/>
    <w:lvl w:ilvl="0">
      <w:start w:val="1"/>
      <w:numFmt w:val="bullet"/>
      <w:pStyle w:val="1"/>
      <w:lvlText w:val=""/>
      <w:lvlJc w:val="left"/>
      <w:pPr>
        <w:tabs>
          <w:tab w:val="num" w:pos="1500"/>
        </w:tabs>
        <w:ind w:left="1500" w:hanging="420"/>
      </w:pPr>
      <w:rPr>
        <w:rFonts w:ascii="Wingdings" w:hAnsi="Wingdings" w:hint="default"/>
      </w:rPr>
    </w:lvl>
    <w:lvl w:ilvl="1">
      <w:start w:val="1"/>
      <w:numFmt w:val="decimal"/>
      <w:lvlText w:val="%2."/>
      <w:lvlJc w:val="left"/>
      <w:pPr>
        <w:tabs>
          <w:tab w:val="num" w:pos="1407"/>
        </w:tabs>
        <w:ind w:left="1407" w:hanging="420"/>
      </w:pPr>
      <w:rPr>
        <w:rFont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2" w15:restartNumberingAfterBreak="0">
    <w:nsid w:val="4C448B77"/>
    <w:multiLevelType w:val="singleLevel"/>
    <w:tmpl w:val="4C448B77"/>
    <w:lvl w:ilvl="0">
      <w:start w:val="10"/>
      <w:numFmt w:val="decimal"/>
      <w:suff w:val="nothing"/>
      <w:lvlText w:val="%1、"/>
      <w:lvlJc w:val="left"/>
    </w:lvl>
  </w:abstractNum>
  <w:abstractNum w:abstractNumId="33" w15:restartNumberingAfterBreak="0">
    <w:nsid w:val="5002FCCE"/>
    <w:multiLevelType w:val="singleLevel"/>
    <w:tmpl w:val="5002FCCE"/>
    <w:lvl w:ilvl="0">
      <w:start w:val="1"/>
      <w:numFmt w:val="decimal"/>
      <w:lvlText w:val="%1."/>
      <w:lvlJc w:val="left"/>
      <w:pPr>
        <w:tabs>
          <w:tab w:val="left" w:pos="312"/>
        </w:tabs>
      </w:pPr>
    </w:lvl>
  </w:abstractNum>
  <w:abstractNum w:abstractNumId="34" w15:restartNumberingAfterBreak="0">
    <w:nsid w:val="50977E0B"/>
    <w:multiLevelType w:val="hybridMultilevel"/>
    <w:tmpl w:val="3118CBBA"/>
    <w:lvl w:ilvl="0" w:tplc="792868A6">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15:restartNumberingAfterBreak="0">
    <w:nsid w:val="58F46159"/>
    <w:multiLevelType w:val="singleLevel"/>
    <w:tmpl w:val="58F46159"/>
    <w:lvl w:ilvl="0">
      <w:start w:val="2"/>
      <w:numFmt w:val="decimal"/>
      <w:suff w:val="nothing"/>
      <w:lvlText w:val="%1."/>
      <w:lvlJc w:val="left"/>
    </w:lvl>
  </w:abstractNum>
  <w:abstractNum w:abstractNumId="36" w15:restartNumberingAfterBreak="0">
    <w:nsid w:val="5961221F"/>
    <w:multiLevelType w:val="singleLevel"/>
    <w:tmpl w:val="5961221F"/>
    <w:lvl w:ilvl="0">
      <w:start w:val="1"/>
      <w:numFmt w:val="decimal"/>
      <w:suff w:val="space"/>
      <w:lvlText w:val="%1."/>
      <w:lvlJc w:val="left"/>
    </w:lvl>
  </w:abstractNum>
  <w:abstractNum w:abstractNumId="37" w15:restartNumberingAfterBreak="0">
    <w:nsid w:val="596903D1"/>
    <w:multiLevelType w:val="singleLevel"/>
    <w:tmpl w:val="596903D1"/>
    <w:lvl w:ilvl="0">
      <w:start w:val="2"/>
      <w:numFmt w:val="decimal"/>
      <w:suff w:val="nothing"/>
      <w:lvlText w:val="%1、"/>
      <w:lvlJc w:val="left"/>
    </w:lvl>
  </w:abstractNum>
  <w:abstractNum w:abstractNumId="38" w15:restartNumberingAfterBreak="0">
    <w:nsid w:val="5B695C9C"/>
    <w:multiLevelType w:val="singleLevel"/>
    <w:tmpl w:val="5B695C9C"/>
    <w:lvl w:ilvl="0">
      <w:start w:val="3"/>
      <w:numFmt w:val="upperLetter"/>
      <w:lvlText w:val="%1."/>
      <w:lvlJc w:val="left"/>
      <w:pPr>
        <w:tabs>
          <w:tab w:val="num" w:pos="312"/>
        </w:tabs>
      </w:pPr>
    </w:lvl>
  </w:abstractNum>
  <w:abstractNum w:abstractNumId="39" w15:restartNumberingAfterBreak="0">
    <w:nsid w:val="5D9F6F29"/>
    <w:multiLevelType w:val="hybridMultilevel"/>
    <w:tmpl w:val="90A80D10"/>
    <w:lvl w:ilvl="0" w:tplc="667AED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010589"/>
    <w:multiLevelType w:val="multilevel"/>
    <w:tmpl w:val="5E010589"/>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41" w15:restartNumberingAfterBreak="0">
    <w:nsid w:val="6177C459"/>
    <w:multiLevelType w:val="singleLevel"/>
    <w:tmpl w:val="6177C459"/>
    <w:lvl w:ilvl="0">
      <w:start w:val="1"/>
      <w:numFmt w:val="decimal"/>
      <w:suff w:val="nothing"/>
      <w:lvlText w:val="%1、"/>
      <w:lvlJc w:val="left"/>
    </w:lvl>
  </w:abstractNum>
  <w:abstractNum w:abstractNumId="42" w15:restartNumberingAfterBreak="0">
    <w:nsid w:val="62A81B07"/>
    <w:multiLevelType w:val="hybridMultilevel"/>
    <w:tmpl w:val="8DF21F04"/>
    <w:lvl w:ilvl="0" w:tplc="E51638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501E34"/>
    <w:multiLevelType w:val="multilevel"/>
    <w:tmpl w:val="6B501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C16529C"/>
    <w:multiLevelType w:val="multilevel"/>
    <w:tmpl w:val="6C16529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0A6F8C6"/>
    <w:multiLevelType w:val="singleLevel"/>
    <w:tmpl w:val="70A6F8C6"/>
    <w:lvl w:ilvl="0">
      <w:start w:val="1"/>
      <w:numFmt w:val="decimal"/>
      <w:suff w:val="nothing"/>
      <w:lvlText w:val="（%1）"/>
      <w:lvlJc w:val="left"/>
    </w:lvl>
  </w:abstractNum>
  <w:abstractNum w:abstractNumId="46"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1"/>
  </w:num>
  <w:num w:numId="2">
    <w:abstractNumId w:val="9"/>
  </w:num>
  <w:num w:numId="3">
    <w:abstractNumId w:val="40"/>
  </w:num>
  <w:num w:numId="4">
    <w:abstractNumId w:val="43"/>
  </w:num>
  <w:num w:numId="5">
    <w:abstractNumId w:val="7"/>
  </w:num>
  <w:num w:numId="6">
    <w:abstractNumId w:val="12"/>
  </w:num>
  <w:num w:numId="7">
    <w:abstractNumId w:val="6"/>
  </w:num>
  <w:num w:numId="8">
    <w:abstractNumId w:val="5"/>
  </w:num>
  <w:num w:numId="9">
    <w:abstractNumId w:val="10"/>
  </w:num>
  <w:num w:numId="10">
    <w:abstractNumId w:val="46"/>
  </w:num>
  <w:num w:numId="11">
    <w:abstractNumId w:val="38"/>
  </w:num>
  <w:num w:numId="12">
    <w:abstractNumId w:val="4"/>
  </w:num>
  <w:num w:numId="13">
    <w:abstractNumId w:val="30"/>
  </w:num>
  <w:num w:numId="14">
    <w:abstractNumId w:val="24"/>
  </w:num>
  <w:num w:numId="15">
    <w:abstractNumId w:val="11"/>
  </w:num>
  <w:num w:numId="16">
    <w:abstractNumId w:val="18"/>
  </w:num>
  <w:num w:numId="17">
    <w:abstractNumId w:val="20"/>
  </w:num>
  <w:num w:numId="18">
    <w:abstractNumId w:val="41"/>
  </w:num>
  <w:num w:numId="19">
    <w:abstractNumId w:val="17"/>
  </w:num>
  <w:num w:numId="20">
    <w:abstractNumId w:val="27"/>
  </w:num>
  <w:num w:numId="21">
    <w:abstractNumId w:val="16"/>
  </w:num>
  <w:num w:numId="22">
    <w:abstractNumId w:val="0"/>
  </w:num>
  <w:num w:numId="23">
    <w:abstractNumId w:val="26"/>
  </w:num>
  <w:num w:numId="24">
    <w:abstractNumId w:val="32"/>
  </w:num>
  <w:num w:numId="25">
    <w:abstractNumId w:val="22"/>
  </w:num>
  <w:num w:numId="26">
    <w:abstractNumId w:val="45"/>
  </w:num>
  <w:num w:numId="27">
    <w:abstractNumId w:val="19"/>
  </w:num>
  <w:num w:numId="28">
    <w:abstractNumId w:val="14"/>
  </w:num>
  <w:num w:numId="29">
    <w:abstractNumId w:val="15"/>
  </w:num>
  <w:num w:numId="30">
    <w:abstractNumId w:val="13"/>
  </w:num>
  <w:num w:numId="31">
    <w:abstractNumId w:val="34"/>
  </w:num>
  <w:num w:numId="32">
    <w:abstractNumId w:val="42"/>
  </w:num>
  <w:num w:numId="33">
    <w:abstractNumId w:val="25"/>
  </w:num>
  <w:num w:numId="34">
    <w:abstractNumId w:val="8"/>
  </w:num>
  <w:num w:numId="35">
    <w:abstractNumId w:val="3"/>
  </w:num>
  <w:num w:numId="36">
    <w:abstractNumId w:val="33"/>
  </w:num>
  <w:num w:numId="37">
    <w:abstractNumId w:val="36"/>
  </w:num>
  <w:num w:numId="38">
    <w:abstractNumId w:val="28"/>
  </w:num>
  <w:num w:numId="39">
    <w:abstractNumId w:val="1"/>
  </w:num>
  <w:num w:numId="40">
    <w:abstractNumId w:val="21"/>
  </w:num>
  <w:num w:numId="41">
    <w:abstractNumId w:val="37"/>
  </w:num>
  <w:num w:numId="42">
    <w:abstractNumId w:val="23"/>
  </w:num>
  <w:num w:numId="43">
    <w:abstractNumId w:val="44"/>
  </w:num>
  <w:num w:numId="44">
    <w:abstractNumId w:val="35"/>
  </w:num>
  <w:num w:numId="45">
    <w:abstractNumId w:val="29"/>
  </w:num>
  <w:num w:numId="46">
    <w:abstractNumId w:val="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12B5F"/>
    <w:rsid w:val="0002013E"/>
    <w:rsid w:val="000312DE"/>
    <w:rsid w:val="000424FF"/>
    <w:rsid w:val="00045F12"/>
    <w:rsid w:val="0005737B"/>
    <w:rsid w:val="00067C6C"/>
    <w:rsid w:val="000726D8"/>
    <w:rsid w:val="000A6769"/>
    <w:rsid w:val="000D3B95"/>
    <w:rsid w:val="000D5040"/>
    <w:rsid w:val="000D6508"/>
    <w:rsid w:val="000D6C57"/>
    <w:rsid w:val="000F72CE"/>
    <w:rsid w:val="00110BD8"/>
    <w:rsid w:val="00122CE7"/>
    <w:rsid w:val="00125893"/>
    <w:rsid w:val="00146F5D"/>
    <w:rsid w:val="00151C8B"/>
    <w:rsid w:val="00153A35"/>
    <w:rsid w:val="00172343"/>
    <w:rsid w:val="00180D0C"/>
    <w:rsid w:val="001831D7"/>
    <w:rsid w:val="00186C9D"/>
    <w:rsid w:val="001A17DA"/>
    <w:rsid w:val="001A5C89"/>
    <w:rsid w:val="001B52A3"/>
    <w:rsid w:val="001B6D02"/>
    <w:rsid w:val="001C75C9"/>
    <w:rsid w:val="001F530F"/>
    <w:rsid w:val="00210955"/>
    <w:rsid w:val="00244094"/>
    <w:rsid w:val="002461D8"/>
    <w:rsid w:val="00246690"/>
    <w:rsid w:val="002564EC"/>
    <w:rsid w:val="00257B9E"/>
    <w:rsid w:val="0027159B"/>
    <w:rsid w:val="00271DD2"/>
    <w:rsid w:val="00275064"/>
    <w:rsid w:val="002A5253"/>
    <w:rsid w:val="002A5527"/>
    <w:rsid w:val="002C2E68"/>
    <w:rsid w:val="002C3068"/>
    <w:rsid w:val="002D5C1A"/>
    <w:rsid w:val="002F4172"/>
    <w:rsid w:val="003047D7"/>
    <w:rsid w:val="00322E12"/>
    <w:rsid w:val="0034779B"/>
    <w:rsid w:val="00351F7B"/>
    <w:rsid w:val="00362521"/>
    <w:rsid w:val="003711C0"/>
    <w:rsid w:val="003B3AB6"/>
    <w:rsid w:val="003B44B5"/>
    <w:rsid w:val="003C4BD3"/>
    <w:rsid w:val="003C762E"/>
    <w:rsid w:val="003D04C7"/>
    <w:rsid w:val="003D3DCB"/>
    <w:rsid w:val="00404C88"/>
    <w:rsid w:val="004163F4"/>
    <w:rsid w:val="004232D8"/>
    <w:rsid w:val="00430D5D"/>
    <w:rsid w:val="00437601"/>
    <w:rsid w:val="00445621"/>
    <w:rsid w:val="00445CD7"/>
    <w:rsid w:val="004B0417"/>
    <w:rsid w:val="004C08DF"/>
    <w:rsid w:val="004E3675"/>
    <w:rsid w:val="004F0CA3"/>
    <w:rsid w:val="004F449A"/>
    <w:rsid w:val="0050121D"/>
    <w:rsid w:val="0051014F"/>
    <w:rsid w:val="00513755"/>
    <w:rsid w:val="00514385"/>
    <w:rsid w:val="005206F5"/>
    <w:rsid w:val="00542ADF"/>
    <w:rsid w:val="00545D9C"/>
    <w:rsid w:val="00573BF7"/>
    <w:rsid w:val="00583D85"/>
    <w:rsid w:val="005902A4"/>
    <w:rsid w:val="0059675B"/>
    <w:rsid w:val="005A2C36"/>
    <w:rsid w:val="005C431C"/>
    <w:rsid w:val="00614FD3"/>
    <w:rsid w:val="0061661F"/>
    <w:rsid w:val="00620E3D"/>
    <w:rsid w:val="0062597D"/>
    <w:rsid w:val="006449C7"/>
    <w:rsid w:val="006939FC"/>
    <w:rsid w:val="006959CB"/>
    <w:rsid w:val="006C10F8"/>
    <w:rsid w:val="006D2BD6"/>
    <w:rsid w:val="006D38B9"/>
    <w:rsid w:val="006E0B32"/>
    <w:rsid w:val="006E231F"/>
    <w:rsid w:val="006F426A"/>
    <w:rsid w:val="006F551B"/>
    <w:rsid w:val="00736B91"/>
    <w:rsid w:val="007406E5"/>
    <w:rsid w:val="0079663A"/>
    <w:rsid w:val="007E2D83"/>
    <w:rsid w:val="0080774A"/>
    <w:rsid w:val="008317B5"/>
    <w:rsid w:val="008334F2"/>
    <w:rsid w:val="00841777"/>
    <w:rsid w:val="00851501"/>
    <w:rsid w:val="008757FF"/>
    <w:rsid w:val="00877C6E"/>
    <w:rsid w:val="00880B97"/>
    <w:rsid w:val="008918DE"/>
    <w:rsid w:val="00895CBE"/>
    <w:rsid w:val="008974EE"/>
    <w:rsid w:val="008A1192"/>
    <w:rsid w:val="008A2FE7"/>
    <w:rsid w:val="008B4788"/>
    <w:rsid w:val="008C60A0"/>
    <w:rsid w:val="0090581E"/>
    <w:rsid w:val="00911E15"/>
    <w:rsid w:val="00966F02"/>
    <w:rsid w:val="0098126B"/>
    <w:rsid w:val="00981D16"/>
    <w:rsid w:val="009869AA"/>
    <w:rsid w:val="009A15C7"/>
    <w:rsid w:val="009F3A74"/>
    <w:rsid w:val="009F46EC"/>
    <w:rsid w:val="009F4AEC"/>
    <w:rsid w:val="009F7AA0"/>
    <w:rsid w:val="00A06DB9"/>
    <w:rsid w:val="00A30F31"/>
    <w:rsid w:val="00A3374C"/>
    <w:rsid w:val="00A46C2C"/>
    <w:rsid w:val="00A53B9A"/>
    <w:rsid w:val="00A91CD3"/>
    <w:rsid w:val="00AA570B"/>
    <w:rsid w:val="00AE486D"/>
    <w:rsid w:val="00B12165"/>
    <w:rsid w:val="00B16BE5"/>
    <w:rsid w:val="00B22271"/>
    <w:rsid w:val="00B3082D"/>
    <w:rsid w:val="00B618A4"/>
    <w:rsid w:val="00B644DE"/>
    <w:rsid w:val="00B65FD1"/>
    <w:rsid w:val="00B716DD"/>
    <w:rsid w:val="00B81193"/>
    <w:rsid w:val="00BB2AEB"/>
    <w:rsid w:val="00BB2BEC"/>
    <w:rsid w:val="00BB64B8"/>
    <w:rsid w:val="00BC22E7"/>
    <w:rsid w:val="00BD0A09"/>
    <w:rsid w:val="00BD1689"/>
    <w:rsid w:val="00BF1928"/>
    <w:rsid w:val="00C10D34"/>
    <w:rsid w:val="00C22DF2"/>
    <w:rsid w:val="00C35C53"/>
    <w:rsid w:val="00C37A88"/>
    <w:rsid w:val="00C43156"/>
    <w:rsid w:val="00C52F06"/>
    <w:rsid w:val="00C61BBE"/>
    <w:rsid w:val="00C75E55"/>
    <w:rsid w:val="00C77803"/>
    <w:rsid w:val="00C95981"/>
    <w:rsid w:val="00CA6FC4"/>
    <w:rsid w:val="00CC4EB4"/>
    <w:rsid w:val="00CC5E43"/>
    <w:rsid w:val="00CC7BC8"/>
    <w:rsid w:val="00CE0B4A"/>
    <w:rsid w:val="00CE33D5"/>
    <w:rsid w:val="00D01AE9"/>
    <w:rsid w:val="00D26832"/>
    <w:rsid w:val="00D40967"/>
    <w:rsid w:val="00D528B6"/>
    <w:rsid w:val="00D60B4A"/>
    <w:rsid w:val="00D61B3A"/>
    <w:rsid w:val="00DA07C5"/>
    <w:rsid w:val="00DA7067"/>
    <w:rsid w:val="00DB285B"/>
    <w:rsid w:val="00DC0092"/>
    <w:rsid w:val="00DC09FA"/>
    <w:rsid w:val="00DD0040"/>
    <w:rsid w:val="00DD6046"/>
    <w:rsid w:val="00DF28CE"/>
    <w:rsid w:val="00DF53E1"/>
    <w:rsid w:val="00E008FF"/>
    <w:rsid w:val="00E07A35"/>
    <w:rsid w:val="00E30E82"/>
    <w:rsid w:val="00E42EC5"/>
    <w:rsid w:val="00E457B7"/>
    <w:rsid w:val="00E6486B"/>
    <w:rsid w:val="00E6612E"/>
    <w:rsid w:val="00E702D6"/>
    <w:rsid w:val="00E75E92"/>
    <w:rsid w:val="00EB6CA2"/>
    <w:rsid w:val="00ED7C2A"/>
    <w:rsid w:val="00EE3266"/>
    <w:rsid w:val="00EF585C"/>
    <w:rsid w:val="00F11F92"/>
    <w:rsid w:val="00F141A5"/>
    <w:rsid w:val="00F2013F"/>
    <w:rsid w:val="00F21AD8"/>
    <w:rsid w:val="00F274EF"/>
    <w:rsid w:val="00F27770"/>
    <w:rsid w:val="00F42F11"/>
    <w:rsid w:val="00F53A4B"/>
    <w:rsid w:val="00F6754A"/>
    <w:rsid w:val="00F71B98"/>
    <w:rsid w:val="00F74291"/>
    <w:rsid w:val="00F85996"/>
    <w:rsid w:val="00FB6873"/>
    <w:rsid w:val="00FD6084"/>
    <w:rsid w:val="00FF7F63"/>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0C623"/>
  <w15:docId w15:val="{37834010-5DF5-4D3F-AC82-6E9E11D7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link w:val="30"/>
    <w:qFormat/>
    <w:rsid w:val="00BF1928"/>
    <w:pPr>
      <w:keepNext/>
      <w:keepLines/>
      <w:autoSpaceDE w:val="0"/>
      <w:autoSpaceDN w:val="0"/>
      <w:adjustRightInd w:val="0"/>
      <w:spacing w:before="360" w:after="120"/>
      <w:jc w:val="left"/>
      <w:outlineLvl w:val="2"/>
    </w:pPr>
    <w:rPr>
      <w:rFonts w:ascii="宋体" w:hAnsi="Calibri"/>
      <w:b/>
      <w:kern w:val="0"/>
      <w:sz w:val="24"/>
      <w:szCs w:val="20"/>
      <w:lang w:val="x-none" w:eastAsia="x-none"/>
    </w:rPr>
  </w:style>
  <w:style w:type="paragraph" w:styleId="4">
    <w:name w:val="heading 4"/>
    <w:basedOn w:val="a"/>
    <w:next w:val="a"/>
    <w:link w:val="40"/>
    <w:qFormat/>
    <w:rsid w:val="00BF1928"/>
    <w:pPr>
      <w:keepNext/>
      <w:keepLines/>
      <w:tabs>
        <w:tab w:val="left" w:pos="2976"/>
      </w:tabs>
      <w:spacing w:before="280" w:after="290" w:line="376" w:lineRule="auto"/>
      <w:ind w:left="2551"/>
      <w:outlineLvl w:val="3"/>
    </w:pPr>
    <w:rPr>
      <w:rFonts w:ascii="Arial" w:eastAsia="黑体" w:hAnsi="Arial"/>
      <w:b/>
      <w:bCs/>
      <w:sz w:val="28"/>
      <w:szCs w:val="28"/>
      <w:lang w:val="x-none" w:eastAsia="x-none"/>
    </w:rPr>
  </w:style>
  <w:style w:type="paragraph" w:styleId="5">
    <w:name w:val="heading 5"/>
    <w:basedOn w:val="a"/>
    <w:next w:val="a"/>
    <w:link w:val="50"/>
    <w:qFormat/>
    <w:rsid w:val="00BF1928"/>
    <w:pPr>
      <w:keepNext/>
      <w:keepLines/>
      <w:tabs>
        <w:tab w:val="left" w:pos="3827"/>
      </w:tabs>
      <w:spacing w:before="280" w:after="290" w:line="376" w:lineRule="auto"/>
      <w:ind w:left="3402"/>
      <w:outlineLvl w:val="4"/>
    </w:pPr>
    <w:rPr>
      <w:rFonts w:ascii="Calibri" w:hAnsi="Calibri"/>
      <w:b/>
      <w:bCs/>
      <w:sz w:val="28"/>
      <w:szCs w:val="28"/>
      <w:lang w:val="x-none" w:eastAsia="x-none"/>
    </w:rPr>
  </w:style>
  <w:style w:type="paragraph" w:styleId="6">
    <w:name w:val="heading 6"/>
    <w:basedOn w:val="a"/>
    <w:next w:val="a"/>
    <w:link w:val="60"/>
    <w:qFormat/>
    <w:rsid w:val="00BF1928"/>
    <w:pPr>
      <w:keepNext/>
      <w:keepLines/>
      <w:tabs>
        <w:tab w:val="left" w:pos="4677"/>
      </w:tabs>
      <w:spacing w:before="240" w:after="64" w:line="320" w:lineRule="auto"/>
      <w:ind w:left="4252"/>
      <w:outlineLvl w:val="5"/>
    </w:pPr>
    <w:rPr>
      <w:rFonts w:ascii="Arial" w:eastAsia="黑体" w:hAnsi="Arial"/>
      <w:b/>
      <w:bCs/>
      <w:sz w:val="24"/>
      <w:szCs w:val="24"/>
      <w:lang w:val="x-none" w:eastAsia="x-none"/>
    </w:rPr>
  </w:style>
  <w:style w:type="paragraph" w:styleId="7">
    <w:name w:val="heading 7"/>
    <w:basedOn w:val="a"/>
    <w:next w:val="a"/>
    <w:link w:val="70"/>
    <w:qFormat/>
    <w:rsid w:val="00BF1928"/>
    <w:pPr>
      <w:keepNext/>
      <w:keepLines/>
      <w:tabs>
        <w:tab w:val="left" w:pos="5528"/>
      </w:tabs>
      <w:spacing w:before="240" w:after="64" w:line="320" w:lineRule="auto"/>
      <w:ind w:left="5102"/>
      <w:outlineLvl w:val="6"/>
    </w:pPr>
    <w:rPr>
      <w:rFonts w:ascii="Calibri" w:hAnsi="Calibri"/>
      <w:b/>
      <w:bCs/>
      <w:sz w:val="24"/>
      <w:szCs w:val="24"/>
      <w:lang w:val="x-none" w:eastAsia="x-none"/>
    </w:rPr>
  </w:style>
  <w:style w:type="paragraph" w:styleId="8">
    <w:name w:val="heading 8"/>
    <w:basedOn w:val="a"/>
    <w:next w:val="a"/>
    <w:link w:val="80"/>
    <w:qFormat/>
    <w:rsid w:val="00BF1928"/>
    <w:pPr>
      <w:keepNext/>
      <w:keepLines/>
      <w:tabs>
        <w:tab w:val="left" w:pos="6378"/>
      </w:tabs>
      <w:spacing w:before="240" w:after="64" w:line="320" w:lineRule="auto"/>
      <w:ind w:left="5953"/>
      <w:outlineLvl w:val="7"/>
    </w:pPr>
    <w:rPr>
      <w:rFonts w:ascii="Arial" w:eastAsia="黑体" w:hAnsi="Arial"/>
      <w:sz w:val="24"/>
      <w:szCs w:val="24"/>
      <w:lang w:val="x-none" w:eastAsia="x-none"/>
    </w:rPr>
  </w:style>
  <w:style w:type="paragraph" w:styleId="9">
    <w:name w:val="heading 9"/>
    <w:basedOn w:val="a"/>
    <w:next w:val="a"/>
    <w:link w:val="90"/>
    <w:qFormat/>
    <w:rsid w:val="00BF1928"/>
    <w:pPr>
      <w:keepNext/>
      <w:keepLines/>
      <w:tabs>
        <w:tab w:val="left" w:pos="7228"/>
      </w:tabs>
      <w:spacing w:before="240" w:after="64" w:line="320" w:lineRule="auto"/>
      <w:ind w:left="6803"/>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a5"/>
    <w:unhideWhenUsed/>
    <w:qFormat/>
    <w:pPr>
      <w:jc w:val="left"/>
    </w:p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Plain Text"/>
    <w:basedOn w:val="a"/>
    <w:link w:val="12"/>
    <w:qFormat/>
    <w:rPr>
      <w:rFonts w:ascii="宋体" w:eastAsiaTheme="minorEastAsia" w:hAnsi="Courier New" w:cstheme="minorBidi"/>
      <w:szCs w:val="22"/>
    </w:rPr>
  </w:style>
  <w:style w:type="paragraph" w:styleId="a7">
    <w:name w:val="Date"/>
    <w:basedOn w:val="a"/>
    <w:next w:val="a"/>
    <w:link w:val="a8"/>
    <w:qFormat/>
    <w:pPr>
      <w:adjustRightInd w:val="0"/>
      <w:spacing w:line="360" w:lineRule="atLeast"/>
      <w:textAlignment w:val="baseline"/>
    </w:pPr>
    <w:rPr>
      <w:rFonts w:ascii="宋体" w:cs="宋体"/>
      <w:kern w:val="0"/>
      <w:sz w:val="24"/>
      <w:szCs w:val="24"/>
    </w:r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4"/>
    <w:next w:val="a4"/>
    <w:link w:val="af1"/>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qFormat/>
    <w:rPr>
      <w:color w:val="0000FF" w:themeColor="hyperlink"/>
      <w:u w:val="single"/>
    </w:rPr>
  </w:style>
  <w:style w:type="character" w:styleId="af4">
    <w:name w:val="annotation reference"/>
    <w:basedOn w:val="a1"/>
    <w:unhideWhenUsed/>
    <w:qFormat/>
    <w:rPr>
      <w:sz w:val="21"/>
      <w:szCs w:val="21"/>
    </w:rPr>
  </w:style>
  <w:style w:type="character" w:customStyle="1" w:styleId="ae">
    <w:name w:val="页眉 字符"/>
    <w:basedOn w:val="a1"/>
    <w:link w:val="ad"/>
    <w:qFormat/>
    <w:rPr>
      <w:sz w:val="18"/>
      <w:szCs w:val="18"/>
    </w:rPr>
  </w:style>
  <w:style w:type="character" w:customStyle="1" w:styleId="ac">
    <w:name w:val="页脚 字符"/>
    <w:basedOn w:val="a1"/>
    <w:link w:val="ab"/>
    <w:uiPriority w:val="99"/>
    <w:qFormat/>
    <w:rPr>
      <w:sz w:val="18"/>
      <w:szCs w:val="18"/>
    </w:rPr>
  </w:style>
  <w:style w:type="character" w:customStyle="1" w:styleId="11">
    <w:name w:val="标题 1 字符"/>
    <w:basedOn w:val="a1"/>
    <w:link w:val="10"/>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Arial"/>
      <w:b/>
      <w:bCs/>
      <w:sz w:val="32"/>
      <w:szCs w:val="32"/>
    </w:rPr>
  </w:style>
  <w:style w:type="character" w:customStyle="1" w:styleId="a5">
    <w:name w:val="批注文字 字符"/>
    <w:basedOn w:val="a1"/>
    <w:link w:val="a4"/>
    <w:qFormat/>
    <w:rPr>
      <w:rFonts w:ascii="Times New Roman" w:eastAsia="宋体" w:hAnsi="Times New Roman" w:cs="Times New Roman"/>
      <w:szCs w:val="21"/>
    </w:rPr>
  </w:style>
  <w:style w:type="character" w:customStyle="1" w:styleId="12">
    <w:name w:val="纯文本 字符1"/>
    <w:basedOn w:val="a1"/>
    <w:link w:val="a6"/>
    <w:qFormat/>
    <w:rPr>
      <w:rFonts w:ascii="宋体" w:hAnsi="Courier New"/>
    </w:rPr>
  </w:style>
  <w:style w:type="character" w:customStyle="1" w:styleId="a8">
    <w:name w:val="日期 字符"/>
    <w:basedOn w:val="a1"/>
    <w:link w:val="a7"/>
    <w:qFormat/>
    <w:rPr>
      <w:rFonts w:ascii="宋体" w:eastAsia="宋体" w:hAnsi="Times New Roman" w:cs="宋体"/>
      <w:kern w:val="0"/>
      <w:sz w:val="24"/>
      <w:szCs w:val="24"/>
    </w:rPr>
  </w:style>
  <w:style w:type="character" w:customStyle="1" w:styleId="aa">
    <w:name w:val="批注框文本 字符"/>
    <w:basedOn w:val="a1"/>
    <w:link w:val="a9"/>
    <w:qFormat/>
    <w:rPr>
      <w:rFonts w:ascii="Times New Roman" w:eastAsia="宋体" w:hAnsi="Times New Roman" w:cs="Times New Roman"/>
      <w:sz w:val="18"/>
      <w:szCs w:val="18"/>
    </w:rPr>
  </w:style>
  <w:style w:type="character" w:customStyle="1" w:styleId="23">
    <w:name w:val="正文文本 2 字符"/>
    <w:basedOn w:val="a1"/>
    <w:link w:val="22"/>
    <w:qFormat/>
    <w:rPr>
      <w:rFonts w:ascii="Times New Roman" w:eastAsia="宋体" w:hAnsi="Times New Roman" w:cs="Times New Roman"/>
      <w:szCs w:val="21"/>
    </w:rPr>
  </w:style>
  <w:style w:type="character" w:customStyle="1" w:styleId="af1">
    <w:name w:val="批注主题 字符"/>
    <w:basedOn w:val="a5"/>
    <w:link w:val="af0"/>
    <w:qFormat/>
    <w:rPr>
      <w:rFonts w:ascii="Times New Roman" w:eastAsia="宋体" w:hAnsi="Times New Roman" w:cs="Times New Roman"/>
      <w:b/>
      <w:bCs/>
      <w:szCs w:val="21"/>
    </w:rPr>
  </w:style>
  <w:style w:type="character" w:customStyle="1" w:styleId="af5">
    <w:name w:val="纯文本 字符"/>
    <w:basedOn w:val="a1"/>
    <w:qFormat/>
    <w:rPr>
      <w:rFonts w:asciiTheme="minorEastAsia" w:hAnsi="Courier New" w:cs="Courier New"/>
      <w:szCs w:val="21"/>
    </w:rPr>
  </w:style>
  <w:style w:type="paragraph" w:styleId="af6">
    <w:name w:val="List Paragraph"/>
    <w:basedOn w:val="a"/>
    <w:link w:val="af7"/>
    <w:uiPriority w:val="34"/>
    <w:qFormat/>
    <w:pPr>
      <w:ind w:firstLineChars="200" w:firstLine="420"/>
    </w:pPr>
  </w:style>
  <w:style w:type="paragraph" w:customStyle="1" w:styleId="14">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0"/>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qFormat/>
  </w:style>
  <w:style w:type="character" w:customStyle="1" w:styleId="30">
    <w:name w:val="标题 3 字符"/>
    <w:basedOn w:val="a1"/>
    <w:link w:val="3"/>
    <w:qFormat/>
    <w:rsid w:val="00BF1928"/>
    <w:rPr>
      <w:rFonts w:ascii="宋体" w:eastAsia="宋体" w:hAnsi="Calibri" w:cs="Times New Roman"/>
      <w:b/>
      <w:sz w:val="24"/>
      <w:lang w:val="x-none" w:eastAsia="x-none"/>
    </w:rPr>
  </w:style>
  <w:style w:type="character" w:customStyle="1" w:styleId="40">
    <w:name w:val="标题 4 字符"/>
    <w:basedOn w:val="a1"/>
    <w:link w:val="4"/>
    <w:qFormat/>
    <w:rsid w:val="00BF1928"/>
    <w:rPr>
      <w:rFonts w:ascii="Arial" w:eastAsia="黑体" w:hAnsi="Arial" w:cs="Times New Roman"/>
      <w:b/>
      <w:bCs/>
      <w:kern w:val="2"/>
      <w:sz w:val="28"/>
      <w:szCs w:val="28"/>
      <w:lang w:val="x-none" w:eastAsia="x-none"/>
    </w:rPr>
  </w:style>
  <w:style w:type="character" w:customStyle="1" w:styleId="50">
    <w:name w:val="标题 5 字符"/>
    <w:basedOn w:val="a1"/>
    <w:link w:val="5"/>
    <w:qFormat/>
    <w:rsid w:val="00BF1928"/>
    <w:rPr>
      <w:rFonts w:ascii="Calibri" w:eastAsia="宋体" w:hAnsi="Calibri" w:cs="Times New Roman"/>
      <w:b/>
      <w:bCs/>
      <w:kern w:val="2"/>
      <w:sz w:val="28"/>
      <w:szCs w:val="28"/>
      <w:lang w:val="x-none" w:eastAsia="x-none"/>
    </w:rPr>
  </w:style>
  <w:style w:type="character" w:customStyle="1" w:styleId="60">
    <w:name w:val="标题 6 字符"/>
    <w:basedOn w:val="a1"/>
    <w:link w:val="6"/>
    <w:qFormat/>
    <w:rsid w:val="00BF1928"/>
    <w:rPr>
      <w:rFonts w:ascii="Arial" w:eastAsia="黑体" w:hAnsi="Arial" w:cs="Times New Roman"/>
      <w:b/>
      <w:bCs/>
      <w:kern w:val="2"/>
      <w:sz w:val="24"/>
      <w:szCs w:val="24"/>
      <w:lang w:val="x-none" w:eastAsia="x-none"/>
    </w:rPr>
  </w:style>
  <w:style w:type="character" w:customStyle="1" w:styleId="70">
    <w:name w:val="标题 7 字符"/>
    <w:basedOn w:val="a1"/>
    <w:link w:val="7"/>
    <w:qFormat/>
    <w:rsid w:val="00BF1928"/>
    <w:rPr>
      <w:rFonts w:ascii="Calibri" w:eastAsia="宋体" w:hAnsi="Calibri" w:cs="Times New Roman"/>
      <w:b/>
      <w:bCs/>
      <w:kern w:val="2"/>
      <w:sz w:val="24"/>
      <w:szCs w:val="24"/>
      <w:lang w:val="x-none" w:eastAsia="x-none"/>
    </w:rPr>
  </w:style>
  <w:style w:type="character" w:customStyle="1" w:styleId="80">
    <w:name w:val="标题 8 字符"/>
    <w:basedOn w:val="a1"/>
    <w:link w:val="8"/>
    <w:qFormat/>
    <w:rsid w:val="00BF1928"/>
    <w:rPr>
      <w:rFonts w:ascii="Arial" w:eastAsia="黑体" w:hAnsi="Arial" w:cs="Times New Roman"/>
      <w:kern w:val="2"/>
      <w:sz w:val="24"/>
      <w:szCs w:val="24"/>
      <w:lang w:val="x-none" w:eastAsia="x-none"/>
    </w:rPr>
  </w:style>
  <w:style w:type="character" w:customStyle="1" w:styleId="90">
    <w:name w:val="标题 9 字符"/>
    <w:basedOn w:val="a1"/>
    <w:link w:val="9"/>
    <w:qFormat/>
    <w:rsid w:val="00BF1928"/>
    <w:rPr>
      <w:rFonts w:ascii="Arial" w:eastAsia="黑体" w:hAnsi="Arial" w:cs="Times New Roman"/>
      <w:kern w:val="2"/>
      <w:sz w:val="21"/>
      <w:szCs w:val="21"/>
      <w:lang w:val="x-none" w:eastAsia="x-none"/>
    </w:rPr>
  </w:style>
  <w:style w:type="character" w:customStyle="1" w:styleId="af8">
    <w:name w:val="正文文本 字符"/>
    <w:link w:val="af9"/>
    <w:qFormat/>
    <w:rsid w:val="00BF1928"/>
    <w:rPr>
      <w:rFonts w:ascii="宋体" w:hAnsi="宋体"/>
      <w:kern w:val="2"/>
      <w:sz w:val="24"/>
      <w:szCs w:val="24"/>
    </w:rPr>
  </w:style>
  <w:style w:type="character" w:customStyle="1" w:styleId="24">
    <w:name w:val="书籍标题2"/>
    <w:qFormat/>
    <w:rsid w:val="00BF1928"/>
    <w:rPr>
      <w:b/>
      <w:bCs/>
      <w:smallCaps/>
      <w:spacing w:val="5"/>
    </w:rPr>
  </w:style>
  <w:style w:type="character" w:customStyle="1" w:styleId="afa">
    <w:name w:val="正文文本缩进 字符"/>
    <w:link w:val="afb"/>
    <w:qFormat/>
    <w:rsid w:val="00BF1928"/>
    <w:rPr>
      <w:kern w:val="2"/>
      <w:sz w:val="24"/>
      <w:szCs w:val="24"/>
    </w:rPr>
  </w:style>
  <w:style w:type="character" w:customStyle="1" w:styleId="afc">
    <w:name w:val="已访问的超链接"/>
    <w:uiPriority w:val="99"/>
    <w:qFormat/>
    <w:rsid w:val="00BF1928"/>
    <w:rPr>
      <w:color w:val="800080"/>
      <w:u w:val="single"/>
    </w:rPr>
  </w:style>
  <w:style w:type="character" w:customStyle="1" w:styleId="afd">
    <w:name w:val="文档结构图 字符"/>
    <w:link w:val="afe"/>
    <w:qFormat/>
    <w:rsid w:val="00BF1928"/>
    <w:rPr>
      <w:rFonts w:ascii="宋体"/>
      <w:kern w:val="2"/>
      <w:sz w:val="18"/>
      <w:szCs w:val="18"/>
    </w:rPr>
  </w:style>
  <w:style w:type="character" w:styleId="aff">
    <w:name w:val="Strong"/>
    <w:qFormat/>
    <w:rsid w:val="00BF1928"/>
    <w:rPr>
      <w:b/>
      <w:bCs/>
    </w:rPr>
  </w:style>
  <w:style w:type="character" w:customStyle="1" w:styleId="CharChar11">
    <w:name w:val="Char Char11"/>
    <w:qFormat/>
    <w:rsid w:val="00BF1928"/>
    <w:rPr>
      <w:kern w:val="2"/>
      <w:sz w:val="18"/>
    </w:rPr>
  </w:style>
  <w:style w:type="character" w:customStyle="1" w:styleId="2Char">
    <w:name w:val="正文加重首行缩进2字 Char"/>
    <w:link w:val="25"/>
    <w:rsid w:val="00BF1928"/>
    <w:rPr>
      <w:rFonts w:eastAsia="楷体_GB2312"/>
      <w:b/>
      <w:bCs/>
      <w:sz w:val="28"/>
      <w:szCs w:val="24"/>
    </w:rPr>
  </w:style>
  <w:style w:type="character" w:customStyle="1" w:styleId="Char1">
    <w:name w:val="副标题 Char1"/>
    <w:uiPriority w:val="11"/>
    <w:qFormat/>
    <w:rsid w:val="00BF1928"/>
    <w:rPr>
      <w:rFonts w:ascii="等线 Light" w:eastAsia="宋体" w:hAnsi="等线 Light" w:cs="Times New Roman"/>
      <w:b/>
      <w:bCs/>
      <w:kern w:val="28"/>
      <w:sz w:val="32"/>
      <w:szCs w:val="32"/>
    </w:rPr>
  </w:style>
  <w:style w:type="character" w:styleId="aff0">
    <w:name w:val="page number"/>
    <w:basedOn w:val="a1"/>
    <w:qFormat/>
    <w:rsid w:val="00BF1928"/>
  </w:style>
  <w:style w:type="character" w:customStyle="1" w:styleId="1CharCharCharChar">
    <w:name w:val="标题 1 Char Char Char Char"/>
    <w:qFormat/>
    <w:rsid w:val="00BF1928"/>
    <w:rPr>
      <w:rFonts w:eastAsia="宋体"/>
      <w:b/>
      <w:bCs/>
      <w:kern w:val="44"/>
      <w:sz w:val="44"/>
      <w:szCs w:val="44"/>
      <w:lang w:val="en-US" w:eastAsia="zh-CN" w:bidi="ar-SA"/>
    </w:rPr>
  </w:style>
  <w:style w:type="character" w:customStyle="1" w:styleId="1Char">
    <w:name w:val="正文符号1 Char"/>
    <w:link w:val="1"/>
    <w:rsid w:val="00BF1928"/>
    <w:rPr>
      <w:rFonts w:eastAsia="楷体_GB2312"/>
      <w:sz w:val="28"/>
      <w:szCs w:val="24"/>
    </w:rPr>
  </w:style>
  <w:style w:type="character" w:customStyle="1" w:styleId="font01">
    <w:name w:val="font01"/>
    <w:qFormat/>
    <w:rsid w:val="00BF1928"/>
    <w:rPr>
      <w:rFonts w:ascii="宋体" w:eastAsia="宋体" w:hAnsi="宋体" w:cs="宋体" w:hint="eastAsia"/>
      <w:color w:val="000000"/>
      <w:sz w:val="22"/>
      <w:szCs w:val="22"/>
      <w:u w:val="none"/>
    </w:rPr>
  </w:style>
  <w:style w:type="character" w:customStyle="1" w:styleId="font31">
    <w:name w:val="font31"/>
    <w:rsid w:val="00BF1928"/>
    <w:rPr>
      <w:rFonts w:ascii="宋体" w:eastAsia="宋体" w:hAnsi="宋体" w:cs="宋体" w:hint="eastAsia"/>
      <w:color w:val="000000"/>
      <w:sz w:val="22"/>
      <w:szCs w:val="22"/>
      <w:u w:val="none"/>
      <w:vertAlign w:val="superscript"/>
    </w:rPr>
  </w:style>
  <w:style w:type="character" w:customStyle="1" w:styleId="apple-converted-space">
    <w:name w:val="apple-converted-space"/>
    <w:qFormat/>
    <w:rsid w:val="00BF1928"/>
  </w:style>
  <w:style w:type="character" w:styleId="aff1">
    <w:name w:val="Emphasis"/>
    <w:uiPriority w:val="20"/>
    <w:qFormat/>
    <w:rsid w:val="00BF1928"/>
    <w:rPr>
      <w:i/>
      <w:iCs/>
    </w:rPr>
  </w:style>
  <w:style w:type="character" w:customStyle="1" w:styleId="aff2">
    <w:name w:val="标题 字符"/>
    <w:link w:val="aff3"/>
    <w:uiPriority w:val="10"/>
    <w:rsid w:val="00BF1928"/>
    <w:rPr>
      <w:rFonts w:ascii="Cambria" w:hAnsi="Cambria"/>
      <w:b/>
      <w:bCs/>
      <w:kern w:val="2"/>
      <w:sz w:val="32"/>
      <w:szCs w:val="32"/>
    </w:rPr>
  </w:style>
  <w:style w:type="character" w:customStyle="1" w:styleId="26">
    <w:name w:val="正文文本缩进 2 字符"/>
    <w:link w:val="27"/>
    <w:qFormat/>
    <w:rsid w:val="00BF1928"/>
    <w:rPr>
      <w:rFonts w:ascii="仿宋_GB2312" w:eastAsia="仿宋_GB2312"/>
      <w:kern w:val="2"/>
      <w:sz w:val="24"/>
      <w:szCs w:val="24"/>
    </w:rPr>
  </w:style>
  <w:style w:type="character" w:customStyle="1" w:styleId="2Char1">
    <w:name w:val="正文 首行缩进:  2 字符 Char1"/>
    <w:link w:val="28"/>
    <w:qFormat/>
    <w:rsid w:val="00BF1928"/>
    <w:rPr>
      <w:rFonts w:ascii="Arial" w:eastAsia="楷体_GB2312" w:hAnsi="Arial"/>
      <w:kern w:val="2"/>
      <w:sz w:val="28"/>
    </w:rPr>
  </w:style>
  <w:style w:type="character" w:customStyle="1" w:styleId="aff4">
    <w:name w:val="无"/>
    <w:qFormat/>
    <w:rsid w:val="00BF1928"/>
  </w:style>
  <w:style w:type="character" w:customStyle="1" w:styleId="32">
    <w:name w:val="正文文本缩进 3 字符"/>
    <w:link w:val="33"/>
    <w:qFormat/>
    <w:rsid w:val="00BF1928"/>
    <w:rPr>
      <w:rFonts w:ascii="宋体"/>
      <w:sz w:val="24"/>
    </w:rPr>
  </w:style>
  <w:style w:type="character" w:customStyle="1" w:styleId="aff5">
    <w:name w:val="正文首行缩进 字符"/>
    <w:link w:val="aff6"/>
    <w:qFormat/>
    <w:rsid w:val="00BF1928"/>
    <w:rPr>
      <w:kern w:val="2"/>
      <w:sz w:val="21"/>
    </w:rPr>
  </w:style>
  <w:style w:type="character" w:customStyle="1" w:styleId="2Char0">
    <w:name w:val="正文首行缩进2字 Char"/>
    <w:link w:val="29"/>
    <w:qFormat/>
    <w:rsid w:val="00BF1928"/>
    <w:rPr>
      <w:rFonts w:ascii="Calibri" w:eastAsia="楷体_GB2312" w:hAnsi="Calibri"/>
      <w:sz w:val="28"/>
      <w:szCs w:val="24"/>
    </w:rPr>
  </w:style>
  <w:style w:type="character" w:customStyle="1" w:styleId="CharChar">
    <w:name w:val="Ò³Ã¼ Char Char"/>
    <w:qFormat/>
    <w:rsid w:val="00BF1928"/>
    <w:rPr>
      <w:sz w:val="18"/>
      <w:szCs w:val="18"/>
    </w:rPr>
  </w:style>
  <w:style w:type="character" w:customStyle="1" w:styleId="aff7">
    <w:name w:val="正文缩进 字符"/>
    <w:link w:val="a0"/>
    <w:qFormat/>
    <w:rsid w:val="00BF1928"/>
    <w:rPr>
      <w:rFonts w:ascii="宋体"/>
      <w:sz w:val="24"/>
    </w:rPr>
  </w:style>
  <w:style w:type="character" w:customStyle="1" w:styleId="Char10">
    <w:name w:val="文档结构图 Char1"/>
    <w:qFormat/>
    <w:rsid w:val="00BF1928"/>
    <w:rPr>
      <w:rFonts w:ascii="宋体"/>
      <w:kern w:val="2"/>
      <w:sz w:val="18"/>
      <w:szCs w:val="18"/>
    </w:rPr>
  </w:style>
  <w:style w:type="character" w:customStyle="1" w:styleId="Char11">
    <w:name w:val="正文首行缩进 Char1"/>
    <w:uiPriority w:val="99"/>
    <w:qFormat/>
    <w:rsid w:val="00BF1928"/>
    <w:rPr>
      <w:rFonts w:ascii="宋体" w:hAnsi="宋体"/>
      <w:kern w:val="2"/>
      <w:sz w:val="21"/>
      <w:szCs w:val="24"/>
    </w:rPr>
  </w:style>
  <w:style w:type="character" w:customStyle="1" w:styleId="Char12">
    <w:name w:val="日期 Char1"/>
    <w:qFormat/>
    <w:rsid w:val="00BF1928"/>
    <w:rPr>
      <w:kern w:val="2"/>
      <w:sz w:val="24"/>
      <w:szCs w:val="24"/>
    </w:rPr>
  </w:style>
  <w:style w:type="character" w:customStyle="1" w:styleId="5Char">
    <w:name w:val="标题5 Char"/>
    <w:link w:val="51"/>
    <w:qFormat/>
    <w:rsid w:val="00BF1928"/>
    <w:rPr>
      <w:kern w:val="2"/>
      <w:sz w:val="21"/>
      <w:szCs w:val="24"/>
    </w:rPr>
  </w:style>
  <w:style w:type="character" w:customStyle="1" w:styleId="aff8">
    <w:name w:val="副标题 字符"/>
    <w:link w:val="aff9"/>
    <w:qFormat/>
    <w:rsid w:val="00BF1928"/>
    <w:rPr>
      <w:rFonts w:ascii="Calibri Light" w:eastAsia="微软雅黑" w:hAnsi="Calibri Light" w:cs="Times New Roman"/>
      <w:b/>
      <w:bCs/>
      <w:kern w:val="28"/>
      <w:sz w:val="32"/>
      <w:szCs w:val="32"/>
    </w:rPr>
  </w:style>
  <w:style w:type="character" w:customStyle="1" w:styleId="af7">
    <w:name w:val="列出段落 字符"/>
    <w:link w:val="af6"/>
    <w:uiPriority w:val="34"/>
    <w:qFormat/>
    <w:rsid w:val="00BF1928"/>
    <w:rPr>
      <w:rFonts w:ascii="Times New Roman" w:eastAsia="宋体" w:hAnsi="Times New Roman" w:cs="Times New Roman"/>
      <w:kern w:val="2"/>
      <w:sz w:val="21"/>
      <w:szCs w:val="21"/>
    </w:rPr>
  </w:style>
  <w:style w:type="character" w:customStyle="1" w:styleId="CharChar0">
    <w:name w:val="标准文本 Char Char"/>
    <w:link w:val="affa"/>
    <w:qFormat/>
    <w:rsid w:val="00BF1928"/>
    <w:rPr>
      <w:rFonts w:eastAsia="宋体"/>
      <w:kern w:val="2"/>
      <w:sz w:val="24"/>
    </w:rPr>
  </w:style>
  <w:style w:type="character" w:customStyle="1" w:styleId="Char13">
    <w:name w:val="批注文字 Char1"/>
    <w:qFormat/>
    <w:rsid w:val="00BF1928"/>
    <w:rPr>
      <w:kern w:val="2"/>
      <w:sz w:val="21"/>
      <w:szCs w:val="24"/>
    </w:rPr>
  </w:style>
  <w:style w:type="character" w:customStyle="1" w:styleId="Char14">
    <w:name w:val="纯文本 Char1"/>
    <w:uiPriority w:val="99"/>
    <w:qFormat/>
    <w:locked/>
    <w:rsid w:val="00BF1928"/>
    <w:rPr>
      <w:rFonts w:ascii="宋体" w:hAnsi="Courier New"/>
      <w:kern w:val="2"/>
      <w:sz w:val="21"/>
    </w:rPr>
  </w:style>
  <w:style w:type="character" w:customStyle="1" w:styleId="Char2">
    <w:name w:val="纯文本 Char2"/>
    <w:qFormat/>
    <w:rsid w:val="00BF1928"/>
    <w:rPr>
      <w:rFonts w:ascii="宋体" w:hAnsi="Courier New" w:cs="Courier New"/>
      <w:kern w:val="2"/>
      <w:sz w:val="21"/>
      <w:szCs w:val="21"/>
    </w:rPr>
  </w:style>
  <w:style w:type="character" w:customStyle="1" w:styleId="15">
    <w:name w:val="书籍标题1"/>
    <w:qFormat/>
    <w:rsid w:val="00BF1928"/>
    <w:rPr>
      <w:b/>
      <w:bCs/>
      <w:smallCaps/>
      <w:spacing w:val="5"/>
    </w:rPr>
  </w:style>
  <w:style w:type="character" w:customStyle="1" w:styleId="Char15">
    <w:name w:val="批注主题 Char1"/>
    <w:uiPriority w:val="99"/>
    <w:qFormat/>
    <w:rsid w:val="00BF1928"/>
    <w:rPr>
      <w:b/>
      <w:bCs/>
      <w:kern w:val="2"/>
      <w:sz w:val="21"/>
      <w:szCs w:val="24"/>
    </w:rPr>
  </w:style>
  <w:style w:type="character" w:customStyle="1" w:styleId="-Char">
    <w:name w:val="标书-正文 Char"/>
    <w:link w:val="-"/>
    <w:qFormat/>
    <w:rsid w:val="00BF1928"/>
    <w:rPr>
      <w:rFonts w:ascii="Arial" w:hAnsi="Arial" w:cs="Arial"/>
      <w:kern w:val="2"/>
      <w:sz w:val="21"/>
    </w:rPr>
  </w:style>
  <w:style w:type="paragraph" w:customStyle="1" w:styleId="xl81">
    <w:name w:val="xl81"/>
    <w:basedOn w:val="a"/>
    <w:qFormat/>
    <w:rsid w:val="00BF192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16">
    <w:name w:val="样式1"/>
    <w:basedOn w:val="a"/>
    <w:qFormat/>
    <w:rsid w:val="00BF1928"/>
    <w:pPr>
      <w:tabs>
        <w:tab w:val="left" w:pos="480"/>
        <w:tab w:val="left" w:pos="709"/>
      </w:tabs>
      <w:ind w:left="480" w:hanging="480"/>
    </w:pPr>
    <w:rPr>
      <w:rFonts w:ascii="宋体" w:hAnsi="宋体"/>
    </w:rPr>
  </w:style>
  <w:style w:type="paragraph" w:customStyle="1" w:styleId="xl109">
    <w:name w:val="xl109"/>
    <w:basedOn w:val="a"/>
    <w:qFormat/>
    <w:rsid w:val="00BF1928"/>
    <w:pPr>
      <w:widowControl/>
      <w:pBdr>
        <w:bottom w:val="single" w:sz="8" w:space="0" w:color="auto"/>
        <w:right w:val="single" w:sz="8" w:space="0" w:color="auto"/>
      </w:pBdr>
      <w:spacing w:before="100" w:beforeAutospacing="1" w:after="100" w:afterAutospacing="1"/>
    </w:pPr>
    <w:rPr>
      <w:rFonts w:ascii="Cambria" w:hAnsi="Cambria" w:cs="宋体"/>
      <w:color w:val="FF0000"/>
      <w:kern w:val="0"/>
    </w:rPr>
  </w:style>
  <w:style w:type="paragraph" w:customStyle="1" w:styleId="xl111">
    <w:name w:val="xl111"/>
    <w:basedOn w:val="a"/>
    <w:qFormat/>
    <w:rsid w:val="00BF192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rPr>
  </w:style>
  <w:style w:type="paragraph" w:customStyle="1" w:styleId="xl96">
    <w:name w:val="xl96"/>
    <w:basedOn w:val="a"/>
    <w:qFormat/>
    <w:rsid w:val="00BF192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9">
    <w:name w:val="xl149"/>
    <w:basedOn w:val="a"/>
    <w:qFormat/>
    <w:rsid w:val="00BF1928"/>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52">
    <w:name w:val="列出段落5"/>
    <w:basedOn w:val="a"/>
    <w:uiPriority w:val="34"/>
    <w:qFormat/>
    <w:rsid w:val="00BF1928"/>
    <w:pPr>
      <w:widowControl/>
      <w:ind w:firstLineChars="200" w:firstLine="420"/>
      <w:jc w:val="left"/>
    </w:pPr>
    <w:rPr>
      <w:rFonts w:ascii="Calibri" w:hAnsi="Calibri" w:cs="黑体"/>
      <w:szCs w:val="24"/>
    </w:rPr>
  </w:style>
  <w:style w:type="paragraph" w:customStyle="1" w:styleId="xl106">
    <w:name w:val="xl106"/>
    <w:basedOn w:val="a"/>
    <w:qFormat/>
    <w:rsid w:val="00BF1928"/>
    <w:pPr>
      <w:widowControl/>
      <w:pBdr>
        <w:right w:val="single" w:sz="8" w:space="0" w:color="auto"/>
      </w:pBdr>
      <w:spacing w:before="100" w:beforeAutospacing="1" w:after="100" w:afterAutospacing="1"/>
    </w:pPr>
    <w:rPr>
      <w:rFonts w:ascii="宋体" w:hAnsi="宋体" w:cs="宋体"/>
      <w:kern w:val="0"/>
    </w:rPr>
  </w:style>
  <w:style w:type="paragraph" w:customStyle="1" w:styleId="xl74">
    <w:name w:val="xl74"/>
    <w:basedOn w:val="a"/>
    <w:rsid w:val="00BF1928"/>
    <w:pPr>
      <w:widowControl/>
      <w:pBdr>
        <w:right w:val="single" w:sz="8" w:space="0" w:color="auto"/>
      </w:pBdr>
      <w:spacing w:before="100" w:beforeAutospacing="1" w:after="100" w:afterAutospacing="1"/>
    </w:pPr>
    <w:rPr>
      <w:rFonts w:ascii="宋体" w:hAnsi="宋体" w:cs="宋体"/>
      <w:color w:val="FF0000"/>
      <w:kern w:val="0"/>
    </w:rPr>
  </w:style>
  <w:style w:type="paragraph" w:customStyle="1" w:styleId="xl148">
    <w:name w:val="xl148"/>
    <w:basedOn w:val="a"/>
    <w:qFormat/>
    <w:rsid w:val="00BF192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rPr>
  </w:style>
  <w:style w:type="paragraph" w:customStyle="1" w:styleId="font9">
    <w:name w:val="font9"/>
    <w:basedOn w:val="a"/>
    <w:qFormat/>
    <w:rsid w:val="00BF1928"/>
    <w:pPr>
      <w:widowControl/>
      <w:spacing w:before="100" w:beforeAutospacing="1" w:after="100" w:afterAutospacing="1"/>
      <w:jc w:val="left"/>
    </w:pPr>
    <w:rPr>
      <w:rFonts w:ascii="宋体" w:hAnsi="宋体" w:cs="宋体"/>
      <w:color w:val="008080"/>
      <w:kern w:val="0"/>
      <w:u w:val="single"/>
    </w:rPr>
  </w:style>
  <w:style w:type="paragraph" w:customStyle="1" w:styleId="xl107">
    <w:name w:val="xl107"/>
    <w:basedOn w:val="a"/>
    <w:qFormat/>
    <w:rsid w:val="00BF1928"/>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18">
    <w:name w:val="xl118"/>
    <w:basedOn w:val="a"/>
    <w:qFormat/>
    <w:rsid w:val="00BF192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rPr>
  </w:style>
  <w:style w:type="paragraph" w:customStyle="1" w:styleId="xl76">
    <w:name w:val="xl76"/>
    <w:basedOn w:val="a"/>
    <w:qFormat/>
    <w:rsid w:val="00BF1928"/>
    <w:pPr>
      <w:widowControl/>
      <w:pBdr>
        <w:bottom w:val="single" w:sz="8" w:space="0" w:color="auto"/>
        <w:right w:val="single" w:sz="8" w:space="0" w:color="auto"/>
      </w:pBdr>
      <w:spacing w:before="100" w:beforeAutospacing="1" w:after="100" w:afterAutospacing="1"/>
    </w:pPr>
    <w:rPr>
      <w:rFonts w:ascii="宋体" w:hAnsi="宋体" w:cs="宋体"/>
      <w:color w:val="008080"/>
      <w:kern w:val="0"/>
      <w:u w:val="single"/>
    </w:rPr>
  </w:style>
  <w:style w:type="paragraph" w:customStyle="1" w:styleId="xl95">
    <w:name w:val="xl95"/>
    <w:basedOn w:val="a"/>
    <w:qFormat/>
    <w:rsid w:val="00BF1928"/>
    <w:pPr>
      <w:widowControl/>
      <w:pBdr>
        <w:bottom w:val="single" w:sz="8" w:space="0" w:color="auto"/>
        <w:right w:val="single" w:sz="8" w:space="0" w:color="auto"/>
      </w:pBdr>
      <w:spacing w:before="100" w:beforeAutospacing="1" w:after="100" w:afterAutospacing="1"/>
    </w:pPr>
    <w:rPr>
      <w:rFonts w:ascii="Arial" w:hAnsi="Arial" w:cs="Arial"/>
      <w:kern w:val="0"/>
    </w:rPr>
  </w:style>
  <w:style w:type="paragraph" w:customStyle="1" w:styleId="xl142">
    <w:name w:val="xl142"/>
    <w:basedOn w:val="a"/>
    <w:qFormat/>
    <w:rsid w:val="00BF1928"/>
    <w:pPr>
      <w:widowControl/>
      <w:pBdr>
        <w:bottom w:val="single" w:sz="8" w:space="0" w:color="auto"/>
        <w:right w:val="single" w:sz="8" w:space="0" w:color="auto"/>
      </w:pBdr>
      <w:spacing w:before="100" w:beforeAutospacing="1" w:after="100" w:afterAutospacing="1"/>
    </w:pPr>
    <w:rPr>
      <w:rFonts w:ascii="新宋体" w:eastAsia="新宋体" w:hAnsi="新宋体" w:cs="宋体"/>
      <w:kern w:val="0"/>
    </w:rPr>
  </w:style>
  <w:style w:type="paragraph" w:customStyle="1" w:styleId="1">
    <w:name w:val="正文符号1"/>
    <w:basedOn w:val="29"/>
    <w:link w:val="1Char"/>
    <w:qFormat/>
    <w:rsid w:val="00BF1928"/>
    <w:pPr>
      <w:numPr>
        <w:numId w:val="1"/>
      </w:numPr>
      <w:tabs>
        <w:tab w:val="clear" w:pos="1500"/>
        <w:tab w:val="left" w:pos="480"/>
        <w:tab w:val="left" w:pos="960"/>
        <w:tab w:val="left" w:pos="1080"/>
      </w:tabs>
      <w:ind w:left="960" w:firstLineChars="0" w:firstLine="0"/>
    </w:pPr>
    <w:rPr>
      <w:rFonts w:asciiTheme="minorHAnsi" w:hAnsiTheme="minorHAnsi"/>
    </w:rPr>
  </w:style>
  <w:style w:type="paragraph" w:customStyle="1" w:styleId="xl126">
    <w:name w:val="xl126"/>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rPr>
  </w:style>
  <w:style w:type="paragraph" w:customStyle="1" w:styleId="xl66">
    <w:name w:val="xl66"/>
    <w:basedOn w:val="a"/>
    <w:qFormat/>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150">
    <w:name w:val="xl150"/>
    <w:basedOn w:val="a"/>
    <w:qFormat/>
    <w:rsid w:val="00BF192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16">
    <w:name w:val="Char1"/>
    <w:basedOn w:val="a"/>
    <w:qFormat/>
    <w:rsid w:val="00BF1928"/>
    <w:pPr>
      <w:widowControl/>
      <w:spacing w:after="160" w:line="240" w:lineRule="exact"/>
      <w:jc w:val="left"/>
    </w:pPr>
    <w:rPr>
      <w:rFonts w:ascii="Verdana" w:hAnsi="Verdana"/>
      <w:kern w:val="0"/>
      <w:sz w:val="20"/>
      <w:szCs w:val="20"/>
      <w:lang w:eastAsia="en-US"/>
    </w:rPr>
  </w:style>
  <w:style w:type="paragraph" w:customStyle="1" w:styleId="xl89">
    <w:name w:val="xl89"/>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BF192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rPr>
  </w:style>
  <w:style w:type="paragraph" w:styleId="71">
    <w:name w:val="toc 7"/>
    <w:basedOn w:val="a"/>
    <w:next w:val="a"/>
    <w:uiPriority w:val="39"/>
    <w:qFormat/>
    <w:rsid w:val="00BF1928"/>
    <w:pPr>
      <w:ind w:left="1260"/>
      <w:jc w:val="left"/>
    </w:pPr>
    <w:rPr>
      <w:sz w:val="20"/>
      <w:szCs w:val="20"/>
    </w:rPr>
  </w:style>
  <w:style w:type="paragraph" w:customStyle="1" w:styleId="font23">
    <w:name w:val="font23"/>
    <w:basedOn w:val="a"/>
    <w:qFormat/>
    <w:rsid w:val="00BF1928"/>
    <w:pPr>
      <w:widowControl/>
      <w:spacing w:before="100" w:beforeAutospacing="1" w:after="100" w:afterAutospacing="1"/>
      <w:jc w:val="left"/>
    </w:pPr>
    <w:rPr>
      <w:color w:val="FF0000"/>
      <w:kern w:val="0"/>
      <w:sz w:val="14"/>
      <w:szCs w:val="14"/>
    </w:rPr>
  </w:style>
  <w:style w:type="paragraph" w:customStyle="1" w:styleId="25">
    <w:name w:val="正文加重首行缩进2字"/>
    <w:basedOn w:val="29"/>
    <w:link w:val="2Char"/>
    <w:qFormat/>
    <w:rsid w:val="00BF1928"/>
    <w:rPr>
      <w:rFonts w:asciiTheme="minorHAnsi" w:hAnsiTheme="minorHAnsi"/>
      <w:b/>
      <w:bCs/>
    </w:rPr>
  </w:style>
  <w:style w:type="paragraph" w:customStyle="1" w:styleId="font17">
    <w:name w:val="font17"/>
    <w:basedOn w:val="a"/>
    <w:rsid w:val="00BF1928"/>
    <w:pPr>
      <w:widowControl/>
      <w:spacing w:before="100" w:beforeAutospacing="1" w:after="100" w:afterAutospacing="1"/>
      <w:jc w:val="left"/>
    </w:pPr>
    <w:rPr>
      <w:rFonts w:ascii="新宋体" w:eastAsia="新宋体" w:hAnsi="新宋体" w:cs="宋体"/>
      <w:color w:val="000000"/>
      <w:kern w:val="0"/>
    </w:rPr>
  </w:style>
  <w:style w:type="paragraph" w:customStyle="1" w:styleId="29">
    <w:name w:val="正文首行缩进2字"/>
    <w:basedOn w:val="a"/>
    <w:link w:val="2Char0"/>
    <w:qFormat/>
    <w:rsid w:val="00BF1928"/>
    <w:pPr>
      <w:ind w:firstLineChars="200" w:firstLine="560"/>
    </w:pPr>
    <w:rPr>
      <w:rFonts w:ascii="Calibri" w:eastAsia="楷体_GB2312" w:hAnsi="Calibri" w:cstheme="minorBidi"/>
      <w:kern w:val="0"/>
      <w:sz w:val="28"/>
      <w:szCs w:val="24"/>
    </w:rPr>
  </w:style>
  <w:style w:type="paragraph" w:customStyle="1" w:styleId="xl108">
    <w:name w:val="xl108"/>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rPr>
  </w:style>
  <w:style w:type="paragraph" w:customStyle="1" w:styleId="font14">
    <w:name w:val="font14"/>
    <w:basedOn w:val="a"/>
    <w:qFormat/>
    <w:rsid w:val="00BF1928"/>
    <w:pPr>
      <w:widowControl/>
      <w:spacing w:before="100" w:beforeAutospacing="1" w:after="100" w:afterAutospacing="1"/>
      <w:jc w:val="left"/>
    </w:pPr>
    <w:rPr>
      <w:rFonts w:ascii="Arial" w:hAnsi="Arial" w:cs="Arial"/>
      <w:color w:val="000000"/>
      <w:kern w:val="0"/>
    </w:rPr>
  </w:style>
  <w:style w:type="paragraph" w:customStyle="1" w:styleId="xl147">
    <w:name w:val="xl147"/>
    <w:basedOn w:val="a"/>
    <w:qFormat/>
    <w:rsid w:val="00BF192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rPr>
  </w:style>
  <w:style w:type="paragraph" w:styleId="af9">
    <w:name w:val="Body Text"/>
    <w:basedOn w:val="a"/>
    <w:link w:val="af8"/>
    <w:qFormat/>
    <w:rsid w:val="00BF1928"/>
    <w:pPr>
      <w:tabs>
        <w:tab w:val="left" w:pos="567"/>
      </w:tabs>
      <w:spacing w:before="120" w:line="22" w:lineRule="atLeast"/>
    </w:pPr>
    <w:rPr>
      <w:rFonts w:ascii="宋体" w:eastAsiaTheme="minorEastAsia" w:hAnsi="宋体" w:cstheme="minorBidi"/>
      <w:sz w:val="24"/>
      <w:szCs w:val="24"/>
    </w:rPr>
  </w:style>
  <w:style w:type="character" w:customStyle="1" w:styleId="17">
    <w:name w:val="正文文本 字符1"/>
    <w:basedOn w:val="a1"/>
    <w:uiPriority w:val="99"/>
    <w:semiHidden/>
    <w:rsid w:val="00BF1928"/>
    <w:rPr>
      <w:rFonts w:ascii="Times New Roman" w:eastAsia="宋体" w:hAnsi="Times New Roman" w:cs="Times New Roman"/>
      <w:kern w:val="2"/>
      <w:sz w:val="21"/>
      <w:szCs w:val="21"/>
    </w:rPr>
  </w:style>
  <w:style w:type="paragraph" w:customStyle="1" w:styleId="xl71">
    <w:name w:val="xl71"/>
    <w:basedOn w:val="a"/>
    <w:rsid w:val="00BF1928"/>
    <w:pPr>
      <w:widowControl/>
      <w:pBdr>
        <w:right w:val="single" w:sz="8" w:space="0" w:color="auto"/>
      </w:pBdr>
      <w:spacing w:before="100" w:beforeAutospacing="1" w:after="100" w:afterAutospacing="1"/>
      <w:jc w:val="left"/>
    </w:pPr>
    <w:rPr>
      <w:rFonts w:ascii="宋体" w:hAnsi="宋体" w:cs="宋体"/>
      <w:color w:val="FF0000"/>
      <w:kern w:val="0"/>
    </w:rPr>
  </w:style>
  <w:style w:type="paragraph" w:customStyle="1" w:styleId="xl75">
    <w:name w:val="xl75"/>
    <w:basedOn w:val="a"/>
    <w:qFormat/>
    <w:rsid w:val="00BF192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u w:val="single"/>
    </w:rPr>
  </w:style>
  <w:style w:type="paragraph" w:customStyle="1" w:styleId="xl143">
    <w:name w:val="xl143"/>
    <w:basedOn w:val="a"/>
    <w:qFormat/>
    <w:rsid w:val="00BF1928"/>
    <w:pPr>
      <w:widowControl/>
      <w:pBdr>
        <w:right w:val="single" w:sz="8" w:space="0" w:color="auto"/>
      </w:pBdr>
      <w:spacing w:before="100" w:beforeAutospacing="1" w:after="100" w:afterAutospacing="1"/>
      <w:ind w:firstLineChars="100" w:firstLine="100"/>
      <w:jc w:val="left"/>
    </w:pPr>
    <w:rPr>
      <w:rFonts w:ascii="Wingdings" w:hAnsi="Wingdings" w:cs="宋体"/>
      <w:kern w:val="0"/>
    </w:rPr>
  </w:style>
  <w:style w:type="paragraph" w:customStyle="1" w:styleId="xl154">
    <w:name w:val="xl154"/>
    <w:basedOn w:val="a"/>
    <w:qFormat/>
    <w:rsid w:val="00BF1928"/>
    <w:pPr>
      <w:widowControl/>
      <w:pBdr>
        <w:right w:val="single" w:sz="8" w:space="0" w:color="auto"/>
      </w:pBdr>
      <w:spacing w:before="100" w:beforeAutospacing="1" w:after="100" w:afterAutospacing="1"/>
      <w:jc w:val="center"/>
    </w:pPr>
    <w:rPr>
      <w:rFonts w:ascii="宋体" w:hAnsi="宋体" w:cs="宋体"/>
      <w:kern w:val="0"/>
    </w:rPr>
  </w:style>
  <w:style w:type="paragraph" w:customStyle="1" w:styleId="xl93">
    <w:name w:val="xl93"/>
    <w:basedOn w:val="a"/>
    <w:qFormat/>
    <w:rsid w:val="00BF1928"/>
    <w:pPr>
      <w:widowControl/>
      <w:pBdr>
        <w:bottom w:val="single" w:sz="8" w:space="0" w:color="auto"/>
        <w:right w:val="single" w:sz="8" w:space="0" w:color="auto"/>
      </w:pBdr>
      <w:spacing w:before="100" w:beforeAutospacing="1" w:after="100" w:afterAutospacing="1"/>
    </w:pPr>
    <w:rPr>
      <w:rFonts w:ascii="宋体" w:hAnsi="宋体" w:cs="宋体"/>
      <w:kern w:val="0"/>
    </w:rPr>
  </w:style>
  <w:style w:type="paragraph" w:customStyle="1" w:styleId="xl80">
    <w:name w:val="xl80"/>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rPr>
  </w:style>
  <w:style w:type="paragraph" w:customStyle="1" w:styleId="xl72">
    <w:name w:val="xl72"/>
    <w:basedOn w:val="a"/>
    <w:rsid w:val="00BF1928"/>
    <w:pPr>
      <w:widowControl/>
      <w:pBdr>
        <w:right w:val="single" w:sz="8" w:space="0" w:color="auto"/>
      </w:pBdr>
      <w:spacing w:before="100" w:beforeAutospacing="1" w:after="100" w:afterAutospacing="1"/>
      <w:jc w:val="left"/>
    </w:pPr>
    <w:rPr>
      <w:rFonts w:ascii="Cambria" w:hAnsi="Cambria" w:cs="宋体"/>
      <w:color w:val="FF0000"/>
      <w:kern w:val="0"/>
    </w:rPr>
  </w:style>
  <w:style w:type="paragraph" w:customStyle="1" w:styleId="xl125">
    <w:name w:val="xl125"/>
    <w:basedOn w:val="a"/>
    <w:qFormat/>
    <w:rsid w:val="00BF1928"/>
    <w:pPr>
      <w:widowControl/>
      <w:pBdr>
        <w:bottom w:val="single" w:sz="8" w:space="0" w:color="auto"/>
        <w:right w:val="single" w:sz="8" w:space="0" w:color="auto"/>
      </w:pBdr>
      <w:spacing w:before="100" w:beforeAutospacing="1" w:after="100" w:afterAutospacing="1"/>
      <w:jc w:val="left"/>
    </w:pPr>
    <w:rPr>
      <w:rFonts w:ascii="Cambria" w:hAnsi="Cambria" w:cs="宋体"/>
      <w:kern w:val="0"/>
    </w:rPr>
  </w:style>
  <w:style w:type="paragraph" w:customStyle="1" w:styleId="xl136">
    <w:name w:val="xl136"/>
    <w:basedOn w:val="a"/>
    <w:qFormat/>
    <w:rsid w:val="00BF192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rPr>
  </w:style>
  <w:style w:type="paragraph" w:customStyle="1" w:styleId="xl152">
    <w:name w:val="xl152"/>
    <w:basedOn w:val="a"/>
    <w:qFormat/>
    <w:rsid w:val="00BF192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BF1928"/>
    <w:pPr>
      <w:widowControl/>
      <w:pBdr>
        <w:bottom w:val="single" w:sz="8" w:space="0" w:color="auto"/>
        <w:right w:val="single" w:sz="8" w:space="0" w:color="auto"/>
      </w:pBdr>
      <w:spacing w:before="100" w:beforeAutospacing="1" w:after="100" w:afterAutospacing="1"/>
    </w:pPr>
    <w:rPr>
      <w:rFonts w:ascii="宋体" w:hAnsi="宋体" w:cs="宋体"/>
      <w:color w:val="FF0000"/>
      <w:kern w:val="0"/>
    </w:rPr>
  </w:style>
  <w:style w:type="paragraph" w:customStyle="1" w:styleId="xl91">
    <w:name w:val="xl91"/>
    <w:basedOn w:val="a"/>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17">
    <w:name w:val="xl117"/>
    <w:basedOn w:val="a"/>
    <w:qFormat/>
    <w:rsid w:val="00BF192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rPr>
  </w:style>
  <w:style w:type="paragraph" w:customStyle="1" w:styleId="xl83">
    <w:name w:val="xl83"/>
    <w:basedOn w:val="a"/>
    <w:qFormat/>
    <w:rsid w:val="00BF192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rPr>
  </w:style>
  <w:style w:type="paragraph" w:customStyle="1" w:styleId="ParaCharCharCharCharCharCharCharCharCharChar">
    <w:name w:val="默认段落字体 Para Char Char Char Char Char Char Char Char Char Char"/>
    <w:basedOn w:val="a"/>
    <w:qFormat/>
    <w:rsid w:val="00BF1928"/>
    <w:rPr>
      <w:rFonts w:ascii="Calibri" w:eastAsia="仿宋_GB2312" w:hAnsi="Calibri"/>
      <w:sz w:val="32"/>
      <w:szCs w:val="32"/>
    </w:rPr>
  </w:style>
  <w:style w:type="paragraph" w:styleId="a0">
    <w:name w:val="Normal Indent"/>
    <w:basedOn w:val="a"/>
    <w:link w:val="aff7"/>
    <w:qFormat/>
    <w:rsid w:val="00BF1928"/>
    <w:pPr>
      <w:autoSpaceDE w:val="0"/>
      <w:autoSpaceDN w:val="0"/>
      <w:adjustRightInd w:val="0"/>
      <w:ind w:firstLine="420"/>
      <w:jc w:val="left"/>
    </w:pPr>
    <w:rPr>
      <w:rFonts w:ascii="宋体" w:eastAsiaTheme="minorEastAsia" w:hAnsiTheme="minorHAnsi" w:cstheme="minorBidi"/>
      <w:kern w:val="0"/>
      <w:sz w:val="24"/>
      <w:szCs w:val="20"/>
    </w:rPr>
  </w:style>
  <w:style w:type="paragraph" w:customStyle="1" w:styleId="xl98">
    <w:name w:val="xl98"/>
    <w:basedOn w:val="a"/>
    <w:rsid w:val="00BF1928"/>
    <w:pPr>
      <w:widowControl/>
      <w:pBdr>
        <w:right w:val="single" w:sz="8" w:space="0" w:color="auto"/>
      </w:pBdr>
      <w:spacing w:before="100" w:beforeAutospacing="1" w:after="100" w:afterAutospacing="1"/>
    </w:pPr>
    <w:rPr>
      <w:rFonts w:ascii="宋体" w:hAnsi="宋体" w:cs="宋体"/>
      <w:kern w:val="0"/>
    </w:rPr>
  </w:style>
  <w:style w:type="paragraph" w:customStyle="1" w:styleId="xl104">
    <w:name w:val="xl104"/>
    <w:basedOn w:val="a"/>
    <w:qFormat/>
    <w:rsid w:val="00BF192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rPr>
  </w:style>
  <w:style w:type="paragraph" w:customStyle="1" w:styleId="xl103">
    <w:name w:val="xl103"/>
    <w:basedOn w:val="a"/>
    <w:qFormat/>
    <w:rsid w:val="00BF1928"/>
    <w:pPr>
      <w:widowControl/>
      <w:pBdr>
        <w:left w:val="single" w:sz="8" w:space="0" w:color="auto"/>
        <w:right w:val="single" w:sz="8" w:space="0" w:color="auto"/>
      </w:pBdr>
      <w:spacing w:before="100" w:beforeAutospacing="1" w:after="100" w:afterAutospacing="1"/>
    </w:pPr>
    <w:rPr>
      <w:rFonts w:ascii="宋体" w:hAnsi="宋体" w:cs="宋体"/>
      <w:kern w:val="0"/>
    </w:rPr>
  </w:style>
  <w:style w:type="paragraph" w:styleId="afb">
    <w:name w:val="Body Text Indent"/>
    <w:basedOn w:val="a"/>
    <w:link w:val="afa"/>
    <w:qFormat/>
    <w:rsid w:val="00BF1928"/>
    <w:pPr>
      <w:spacing w:line="360" w:lineRule="auto"/>
      <w:ind w:firstLine="570"/>
    </w:pPr>
    <w:rPr>
      <w:rFonts w:asciiTheme="minorHAnsi" w:eastAsiaTheme="minorEastAsia" w:hAnsiTheme="minorHAnsi" w:cstheme="minorBidi"/>
      <w:sz w:val="24"/>
      <w:szCs w:val="24"/>
    </w:rPr>
  </w:style>
  <w:style w:type="character" w:customStyle="1" w:styleId="18">
    <w:name w:val="正文文本缩进 字符1"/>
    <w:basedOn w:val="a1"/>
    <w:uiPriority w:val="99"/>
    <w:semiHidden/>
    <w:rsid w:val="00BF1928"/>
    <w:rPr>
      <w:rFonts w:ascii="Times New Roman" w:eastAsia="宋体" w:hAnsi="Times New Roman" w:cs="Times New Roman"/>
      <w:kern w:val="2"/>
      <w:sz w:val="21"/>
      <w:szCs w:val="21"/>
    </w:rPr>
  </w:style>
  <w:style w:type="paragraph" w:customStyle="1" w:styleId="xl135">
    <w:name w:val="xl135"/>
    <w:basedOn w:val="a"/>
    <w:qFormat/>
    <w:rsid w:val="00BF192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rPr>
  </w:style>
  <w:style w:type="paragraph" w:customStyle="1" w:styleId="xl115">
    <w:name w:val="xl115"/>
    <w:basedOn w:val="a"/>
    <w:qFormat/>
    <w:rsid w:val="00BF192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CharCharCharCharCharCharCharCharCharCharCharChar1Char">
    <w:name w:val="Char Char Char Char Char Char Char Char Char Char Char Char1 Char"/>
    <w:basedOn w:val="a"/>
    <w:qFormat/>
    <w:rsid w:val="00BF1928"/>
    <w:pPr>
      <w:snapToGrid w:val="0"/>
      <w:spacing w:line="360" w:lineRule="auto"/>
      <w:ind w:firstLineChars="200" w:firstLine="200"/>
    </w:pPr>
    <w:rPr>
      <w:rFonts w:eastAsia="仿宋_GB2312"/>
      <w:sz w:val="24"/>
      <w:szCs w:val="24"/>
    </w:rPr>
  </w:style>
  <w:style w:type="paragraph" w:styleId="53">
    <w:name w:val="toc 5"/>
    <w:basedOn w:val="a"/>
    <w:next w:val="a"/>
    <w:uiPriority w:val="39"/>
    <w:qFormat/>
    <w:rsid w:val="00BF1928"/>
    <w:pPr>
      <w:ind w:left="840"/>
      <w:jc w:val="left"/>
    </w:pPr>
    <w:rPr>
      <w:sz w:val="20"/>
      <w:szCs w:val="20"/>
    </w:rPr>
  </w:style>
  <w:style w:type="paragraph" w:customStyle="1" w:styleId="xl69">
    <w:name w:val="xl69"/>
    <w:basedOn w:val="a"/>
    <w:qFormat/>
    <w:rsid w:val="00BF1928"/>
    <w:pPr>
      <w:widowControl/>
      <w:pBdr>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19">
    <w:name w:val="列出段落1"/>
    <w:basedOn w:val="a"/>
    <w:qFormat/>
    <w:rsid w:val="00BF1928"/>
    <w:pPr>
      <w:widowControl/>
      <w:spacing w:after="200" w:line="276" w:lineRule="auto"/>
      <w:ind w:left="720"/>
      <w:contextualSpacing/>
      <w:jc w:val="left"/>
    </w:pPr>
    <w:rPr>
      <w:rFonts w:ascii="Calibri" w:hAnsi="Calibri"/>
      <w:kern w:val="0"/>
      <w:sz w:val="22"/>
      <w:szCs w:val="22"/>
    </w:rPr>
  </w:style>
  <w:style w:type="paragraph" w:customStyle="1" w:styleId="xl127">
    <w:name w:val="xl127"/>
    <w:basedOn w:val="a"/>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rPr>
  </w:style>
  <w:style w:type="paragraph" w:customStyle="1" w:styleId="34">
    <w:name w:val="正文文字缩进 3"/>
    <w:basedOn w:val="a"/>
    <w:qFormat/>
    <w:rsid w:val="00BF1928"/>
    <w:pPr>
      <w:widowControl/>
      <w:spacing w:before="119" w:line="272" w:lineRule="atLeast"/>
      <w:ind w:left="719" w:firstLine="481"/>
      <w:jc w:val="left"/>
      <w:textAlignment w:val="baseline"/>
    </w:pPr>
    <w:rPr>
      <w:rFonts w:ascii="宋体"/>
      <w:color w:val="000000"/>
      <w:kern w:val="0"/>
      <w:sz w:val="24"/>
      <w:szCs w:val="20"/>
    </w:rPr>
  </w:style>
  <w:style w:type="paragraph" w:customStyle="1" w:styleId="xl128">
    <w:name w:val="xl128"/>
    <w:basedOn w:val="a"/>
    <w:qFormat/>
    <w:rsid w:val="00BF1928"/>
    <w:pPr>
      <w:widowControl/>
      <w:pBdr>
        <w:right w:val="single" w:sz="8" w:space="0" w:color="auto"/>
      </w:pBdr>
      <w:spacing w:before="100" w:beforeAutospacing="1" w:after="100" w:afterAutospacing="1"/>
    </w:pPr>
    <w:rPr>
      <w:rFonts w:ascii="Wingdings" w:hAnsi="Wingdings" w:cs="宋体"/>
      <w:kern w:val="0"/>
    </w:rPr>
  </w:style>
  <w:style w:type="paragraph" w:customStyle="1" w:styleId="CharChar1">
    <w:name w:val="Char Char1"/>
    <w:basedOn w:val="afe"/>
    <w:qFormat/>
    <w:rsid w:val="00BF1928"/>
    <w:pPr>
      <w:shd w:val="clear" w:color="auto" w:fill="000080"/>
    </w:pPr>
    <w:rPr>
      <w:rFonts w:ascii="Tahoma" w:hAnsi="Tahoma"/>
      <w:sz w:val="24"/>
      <w:szCs w:val="24"/>
    </w:rPr>
  </w:style>
  <w:style w:type="paragraph" w:customStyle="1" w:styleId="Default">
    <w:name w:val="Default"/>
    <w:qFormat/>
    <w:rsid w:val="00BF1928"/>
    <w:pPr>
      <w:widowControl w:val="0"/>
      <w:autoSpaceDE w:val="0"/>
      <w:autoSpaceDN w:val="0"/>
      <w:adjustRightInd w:val="0"/>
    </w:pPr>
    <w:rPr>
      <w:rFonts w:ascii="宋体" w:eastAsia="宋体" w:hAnsi="Calibri" w:cs="宋体"/>
      <w:color w:val="000000"/>
      <w:sz w:val="24"/>
      <w:szCs w:val="24"/>
    </w:rPr>
  </w:style>
  <w:style w:type="paragraph" w:customStyle="1" w:styleId="font20">
    <w:name w:val="font20"/>
    <w:basedOn w:val="a"/>
    <w:qFormat/>
    <w:rsid w:val="00BF1928"/>
    <w:pPr>
      <w:widowControl/>
      <w:spacing w:before="100" w:beforeAutospacing="1" w:after="100" w:afterAutospacing="1"/>
      <w:jc w:val="left"/>
    </w:pPr>
    <w:rPr>
      <w:rFonts w:ascii="Arial" w:hAnsi="Arial" w:cs="Arial"/>
      <w:color w:val="000000"/>
      <w:kern w:val="0"/>
      <w:sz w:val="20"/>
      <w:szCs w:val="20"/>
    </w:rPr>
  </w:style>
  <w:style w:type="paragraph" w:customStyle="1" w:styleId="xl124">
    <w:name w:val="xl124"/>
    <w:basedOn w:val="a"/>
    <w:qFormat/>
    <w:rsid w:val="00BF192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rPr>
  </w:style>
  <w:style w:type="paragraph" w:customStyle="1" w:styleId="xl101">
    <w:name w:val="xl101"/>
    <w:basedOn w:val="a"/>
    <w:qFormat/>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33">
    <w:name w:val="xl133"/>
    <w:basedOn w:val="a"/>
    <w:qFormat/>
    <w:rsid w:val="00BF192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rPr>
  </w:style>
  <w:style w:type="paragraph" w:customStyle="1" w:styleId="-">
    <w:name w:val="标书-正文"/>
    <w:basedOn w:val="a"/>
    <w:link w:val="-Char"/>
    <w:qFormat/>
    <w:rsid w:val="00BF1928"/>
    <w:pPr>
      <w:spacing w:before="56" w:after="113" w:line="300" w:lineRule="auto"/>
      <w:ind w:firstLineChars="200" w:firstLine="200"/>
      <w:jc w:val="left"/>
    </w:pPr>
    <w:rPr>
      <w:rFonts w:ascii="Arial" w:eastAsiaTheme="minorEastAsia" w:hAnsi="Arial" w:cs="Arial"/>
      <w:szCs w:val="20"/>
    </w:rPr>
  </w:style>
  <w:style w:type="paragraph" w:customStyle="1" w:styleId="xl156">
    <w:name w:val="xl156"/>
    <w:basedOn w:val="a"/>
    <w:qFormat/>
    <w:rsid w:val="00BF1928"/>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
    <w:name w:val="Char Char Char Char Char Char Char Char Char Char"/>
    <w:basedOn w:val="a"/>
    <w:qFormat/>
    <w:rsid w:val="00BF1928"/>
    <w:pPr>
      <w:adjustRightInd w:val="0"/>
      <w:spacing w:line="360" w:lineRule="auto"/>
    </w:pPr>
    <w:rPr>
      <w:rFonts w:ascii="Calibri" w:hAnsi="Calibri"/>
      <w:kern w:val="0"/>
      <w:sz w:val="24"/>
      <w:szCs w:val="20"/>
    </w:rPr>
  </w:style>
  <w:style w:type="paragraph" w:customStyle="1" w:styleId="xl100">
    <w:name w:val="xl100"/>
    <w:basedOn w:val="a"/>
    <w:qFormat/>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b">
    <w:name w:val="ÕýÎÄ"/>
    <w:qFormat/>
    <w:rsid w:val="00BF1928"/>
    <w:pPr>
      <w:widowControl w:val="0"/>
      <w:overflowPunct w:val="0"/>
      <w:autoSpaceDE w:val="0"/>
      <w:autoSpaceDN w:val="0"/>
      <w:adjustRightInd w:val="0"/>
      <w:jc w:val="both"/>
      <w:textAlignment w:val="baseline"/>
    </w:pPr>
    <w:rPr>
      <w:rFonts w:ascii="Times New Roman" w:eastAsia="宋体" w:hAnsi="Times New Roman" w:cs="Times New Roman"/>
      <w:kern w:val="2"/>
      <w:sz w:val="21"/>
    </w:rPr>
  </w:style>
  <w:style w:type="paragraph" w:customStyle="1" w:styleId="CharChar2CharCharCharChar">
    <w:name w:val="Char Char2 Char Char Char Char"/>
    <w:basedOn w:val="a"/>
    <w:qFormat/>
    <w:rsid w:val="00BF1928"/>
    <w:rPr>
      <w:kern w:val="0"/>
      <w:sz w:val="24"/>
      <w:szCs w:val="20"/>
    </w:rPr>
  </w:style>
  <w:style w:type="paragraph" w:customStyle="1" w:styleId="xl105">
    <w:name w:val="xl105"/>
    <w:basedOn w:val="a"/>
    <w:qFormat/>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styleId="81">
    <w:name w:val="toc 8"/>
    <w:basedOn w:val="a"/>
    <w:next w:val="a"/>
    <w:uiPriority w:val="39"/>
    <w:qFormat/>
    <w:rsid w:val="00BF1928"/>
    <w:pPr>
      <w:ind w:left="1470"/>
      <w:jc w:val="left"/>
    </w:pPr>
    <w:rPr>
      <w:sz w:val="20"/>
      <w:szCs w:val="20"/>
    </w:rPr>
  </w:style>
  <w:style w:type="paragraph" w:customStyle="1" w:styleId="font13">
    <w:name w:val="font13"/>
    <w:basedOn w:val="a"/>
    <w:qFormat/>
    <w:rsid w:val="00BF1928"/>
    <w:pPr>
      <w:widowControl/>
      <w:spacing w:before="100" w:beforeAutospacing="1" w:after="100" w:afterAutospacing="1"/>
      <w:jc w:val="left"/>
    </w:pPr>
    <w:rPr>
      <w:rFonts w:ascii="Cambria" w:hAnsi="Cambria" w:cs="宋体"/>
      <w:color w:val="FF0000"/>
      <w:kern w:val="0"/>
    </w:rPr>
  </w:style>
  <w:style w:type="paragraph" w:customStyle="1" w:styleId="51">
    <w:name w:val="标题5"/>
    <w:basedOn w:val="a"/>
    <w:link w:val="5Char"/>
    <w:qFormat/>
    <w:rsid w:val="00BF1928"/>
    <w:pPr>
      <w:spacing w:before="100" w:beforeAutospacing="1" w:after="100" w:afterAutospacing="1"/>
      <w:ind w:left="420" w:hanging="420"/>
      <w:outlineLvl w:val="4"/>
    </w:pPr>
    <w:rPr>
      <w:rFonts w:asciiTheme="minorHAnsi" w:eastAsiaTheme="minorEastAsia" w:hAnsiTheme="minorHAnsi" w:cstheme="minorBidi"/>
      <w:szCs w:val="24"/>
    </w:rPr>
  </w:style>
  <w:style w:type="paragraph" w:styleId="afe">
    <w:name w:val="Document Map"/>
    <w:basedOn w:val="a"/>
    <w:link w:val="afd"/>
    <w:unhideWhenUsed/>
    <w:qFormat/>
    <w:rsid w:val="00BF1928"/>
    <w:rPr>
      <w:rFonts w:ascii="宋体" w:eastAsiaTheme="minorEastAsia" w:hAnsiTheme="minorHAnsi" w:cstheme="minorBidi"/>
      <w:sz w:val="18"/>
      <w:szCs w:val="18"/>
    </w:rPr>
  </w:style>
  <w:style w:type="character" w:customStyle="1" w:styleId="1a">
    <w:name w:val="文档结构图 字符1"/>
    <w:basedOn w:val="a1"/>
    <w:uiPriority w:val="99"/>
    <w:semiHidden/>
    <w:rsid w:val="00BF1928"/>
    <w:rPr>
      <w:rFonts w:ascii="Microsoft YaHei UI" w:eastAsia="Microsoft YaHei UI" w:hAnsi="Times New Roman" w:cs="Times New Roman"/>
      <w:kern w:val="2"/>
      <w:sz w:val="18"/>
      <w:szCs w:val="18"/>
    </w:rPr>
  </w:style>
  <w:style w:type="paragraph" w:styleId="1b">
    <w:name w:val="index 1"/>
    <w:basedOn w:val="a"/>
    <w:next w:val="a"/>
    <w:qFormat/>
    <w:rsid w:val="00BF1928"/>
    <w:pPr>
      <w:spacing w:line="360" w:lineRule="auto"/>
    </w:pPr>
    <w:rPr>
      <w:rFonts w:ascii="仿宋_GB2312" w:eastAsia="仿宋_GB2312"/>
      <w:sz w:val="24"/>
      <w:szCs w:val="20"/>
    </w:rPr>
  </w:style>
  <w:style w:type="paragraph" w:styleId="41">
    <w:name w:val="toc 4"/>
    <w:basedOn w:val="a"/>
    <w:next w:val="a"/>
    <w:uiPriority w:val="39"/>
    <w:qFormat/>
    <w:rsid w:val="00BF1928"/>
    <w:pPr>
      <w:ind w:left="630"/>
      <w:jc w:val="left"/>
    </w:pPr>
    <w:rPr>
      <w:sz w:val="20"/>
      <w:szCs w:val="20"/>
    </w:rPr>
  </w:style>
  <w:style w:type="paragraph" w:styleId="aff3">
    <w:name w:val="Title"/>
    <w:basedOn w:val="a"/>
    <w:next w:val="a"/>
    <w:link w:val="aff2"/>
    <w:uiPriority w:val="10"/>
    <w:qFormat/>
    <w:rsid w:val="00BF1928"/>
    <w:pPr>
      <w:spacing w:before="240" w:after="60"/>
      <w:jc w:val="center"/>
      <w:outlineLvl w:val="0"/>
    </w:pPr>
    <w:rPr>
      <w:rFonts w:ascii="Cambria" w:eastAsiaTheme="minorEastAsia" w:hAnsi="Cambria" w:cstheme="minorBidi"/>
      <w:b/>
      <w:bCs/>
      <w:sz w:val="32"/>
      <w:szCs w:val="32"/>
    </w:rPr>
  </w:style>
  <w:style w:type="character" w:customStyle="1" w:styleId="1c">
    <w:name w:val="标题 字符1"/>
    <w:basedOn w:val="a1"/>
    <w:uiPriority w:val="10"/>
    <w:rsid w:val="00BF1928"/>
    <w:rPr>
      <w:rFonts w:asciiTheme="majorHAnsi" w:eastAsiaTheme="majorEastAsia" w:hAnsiTheme="majorHAnsi" w:cstheme="majorBidi"/>
      <w:b/>
      <w:bCs/>
      <w:kern w:val="2"/>
      <w:sz w:val="32"/>
      <w:szCs w:val="32"/>
    </w:rPr>
  </w:style>
  <w:style w:type="paragraph" w:styleId="27">
    <w:name w:val="Body Text Indent 2"/>
    <w:basedOn w:val="a"/>
    <w:link w:val="26"/>
    <w:qFormat/>
    <w:rsid w:val="00BF1928"/>
    <w:pPr>
      <w:ind w:firstLineChars="200" w:firstLine="480"/>
    </w:pPr>
    <w:rPr>
      <w:rFonts w:ascii="仿宋_GB2312" w:eastAsia="仿宋_GB2312" w:hAnsiTheme="minorHAnsi" w:cstheme="minorBidi"/>
      <w:sz w:val="24"/>
      <w:szCs w:val="24"/>
    </w:rPr>
  </w:style>
  <w:style w:type="character" w:customStyle="1" w:styleId="210">
    <w:name w:val="正文文本缩进 2 字符1"/>
    <w:basedOn w:val="a1"/>
    <w:uiPriority w:val="99"/>
    <w:semiHidden/>
    <w:rsid w:val="00BF1928"/>
    <w:rPr>
      <w:rFonts w:ascii="Times New Roman" w:eastAsia="宋体" w:hAnsi="Times New Roman" w:cs="Times New Roman"/>
      <w:kern w:val="2"/>
      <w:sz w:val="21"/>
      <w:szCs w:val="21"/>
    </w:rPr>
  </w:style>
  <w:style w:type="paragraph" w:styleId="61">
    <w:name w:val="toc 6"/>
    <w:basedOn w:val="a"/>
    <w:next w:val="a"/>
    <w:uiPriority w:val="39"/>
    <w:qFormat/>
    <w:rsid w:val="00BF1928"/>
    <w:pPr>
      <w:ind w:left="1050"/>
      <w:jc w:val="left"/>
    </w:pPr>
    <w:rPr>
      <w:sz w:val="20"/>
      <w:szCs w:val="20"/>
    </w:rPr>
  </w:style>
  <w:style w:type="paragraph" w:styleId="91">
    <w:name w:val="toc 9"/>
    <w:basedOn w:val="a"/>
    <w:next w:val="a"/>
    <w:uiPriority w:val="39"/>
    <w:qFormat/>
    <w:rsid w:val="00BF1928"/>
    <w:pPr>
      <w:ind w:left="1680"/>
      <w:jc w:val="left"/>
    </w:pPr>
    <w:rPr>
      <w:sz w:val="20"/>
      <w:szCs w:val="20"/>
    </w:rPr>
  </w:style>
  <w:style w:type="paragraph" w:styleId="aff9">
    <w:name w:val="Subtitle"/>
    <w:basedOn w:val="a"/>
    <w:next w:val="a"/>
    <w:link w:val="aff8"/>
    <w:qFormat/>
    <w:rsid w:val="00BF1928"/>
    <w:pPr>
      <w:spacing w:before="240" w:after="60" w:line="312" w:lineRule="auto"/>
      <w:jc w:val="center"/>
      <w:outlineLvl w:val="1"/>
    </w:pPr>
    <w:rPr>
      <w:rFonts w:ascii="Calibri Light" w:eastAsia="微软雅黑" w:hAnsi="Calibri Light"/>
      <w:b/>
      <w:bCs/>
      <w:kern w:val="28"/>
      <w:sz w:val="32"/>
      <w:szCs w:val="32"/>
    </w:rPr>
  </w:style>
  <w:style w:type="character" w:customStyle="1" w:styleId="1d">
    <w:name w:val="副标题 字符1"/>
    <w:basedOn w:val="a1"/>
    <w:uiPriority w:val="11"/>
    <w:rsid w:val="00BF1928"/>
    <w:rPr>
      <w:b/>
      <w:bCs/>
      <w:kern w:val="28"/>
      <w:sz w:val="32"/>
      <w:szCs w:val="32"/>
    </w:rPr>
  </w:style>
  <w:style w:type="paragraph" w:styleId="33">
    <w:name w:val="Body Text Indent 3"/>
    <w:basedOn w:val="a"/>
    <w:link w:val="32"/>
    <w:qFormat/>
    <w:rsid w:val="00BF1928"/>
    <w:pPr>
      <w:autoSpaceDE w:val="0"/>
      <w:autoSpaceDN w:val="0"/>
      <w:adjustRightInd w:val="0"/>
      <w:spacing w:before="120" w:line="22" w:lineRule="atLeast"/>
      <w:ind w:left="720" w:firstLine="480"/>
      <w:jc w:val="left"/>
    </w:pPr>
    <w:rPr>
      <w:rFonts w:ascii="宋体" w:eastAsiaTheme="minorEastAsia" w:hAnsiTheme="minorHAnsi" w:cstheme="minorBidi"/>
      <w:kern w:val="0"/>
      <w:sz w:val="24"/>
      <w:szCs w:val="20"/>
    </w:rPr>
  </w:style>
  <w:style w:type="character" w:customStyle="1" w:styleId="310">
    <w:name w:val="正文文本缩进 3 字符1"/>
    <w:basedOn w:val="a1"/>
    <w:uiPriority w:val="99"/>
    <w:semiHidden/>
    <w:rsid w:val="00BF1928"/>
    <w:rPr>
      <w:rFonts w:ascii="Times New Roman" w:eastAsia="宋体" w:hAnsi="Times New Roman" w:cs="Times New Roman"/>
      <w:kern w:val="2"/>
      <w:sz w:val="16"/>
      <w:szCs w:val="16"/>
    </w:rPr>
  </w:style>
  <w:style w:type="paragraph" w:styleId="aff6">
    <w:name w:val="Body Text First Indent"/>
    <w:basedOn w:val="af9"/>
    <w:link w:val="aff5"/>
    <w:qFormat/>
    <w:rsid w:val="00BF1928"/>
    <w:pPr>
      <w:spacing w:before="0" w:after="120" w:line="240" w:lineRule="auto"/>
      <w:ind w:firstLine="420"/>
    </w:pPr>
    <w:rPr>
      <w:rFonts w:asciiTheme="minorHAnsi" w:hAnsiTheme="minorHAnsi"/>
      <w:sz w:val="21"/>
      <w:szCs w:val="20"/>
    </w:rPr>
  </w:style>
  <w:style w:type="character" w:customStyle="1" w:styleId="1e">
    <w:name w:val="正文首行缩进 字符1"/>
    <w:basedOn w:val="17"/>
    <w:uiPriority w:val="99"/>
    <w:semiHidden/>
    <w:rsid w:val="00BF1928"/>
    <w:rPr>
      <w:rFonts w:ascii="Times New Roman" w:eastAsia="宋体" w:hAnsi="Times New Roman" w:cs="Times New Roman"/>
      <w:kern w:val="2"/>
      <w:sz w:val="21"/>
      <w:szCs w:val="21"/>
    </w:rPr>
  </w:style>
  <w:style w:type="paragraph" w:customStyle="1" w:styleId="xl153">
    <w:name w:val="xl153"/>
    <w:basedOn w:val="a"/>
    <w:qFormat/>
    <w:rsid w:val="00BF1928"/>
    <w:pPr>
      <w:widowControl/>
      <w:pBdr>
        <w:top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120">
    <w:name w:val="xl120"/>
    <w:basedOn w:val="a"/>
    <w:qFormat/>
    <w:rsid w:val="00BF192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rPr>
  </w:style>
  <w:style w:type="paragraph" w:customStyle="1" w:styleId="xl113">
    <w:name w:val="xl113"/>
    <w:basedOn w:val="a"/>
    <w:qFormat/>
    <w:rsid w:val="00BF1928"/>
    <w:pPr>
      <w:widowControl/>
      <w:pBdr>
        <w:left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affc">
    <w:name w:val="样式 宋体 五号 行距: 单倍行距"/>
    <w:basedOn w:val="a"/>
    <w:qFormat/>
    <w:rsid w:val="00BF1928"/>
    <w:rPr>
      <w:rFonts w:ascii="宋体" w:hAnsi="宋体" w:cs="宋体"/>
      <w:szCs w:val="20"/>
    </w:rPr>
  </w:style>
  <w:style w:type="paragraph" w:customStyle="1" w:styleId="font12">
    <w:name w:val="font12"/>
    <w:basedOn w:val="a"/>
    <w:qFormat/>
    <w:rsid w:val="00BF1928"/>
    <w:pPr>
      <w:widowControl/>
      <w:spacing w:before="100" w:beforeAutospacing="1" w:after="100" w:afterAutospacing="1"/>
      <w:jc w:val="left"/>
    </w:pPr>
    <w:rPr>
      <w:rFonts w:ascii="Cambria" w:hAnsi="Cambria" w:cs="宋体"/>
      <w:color w:val="FF0000"/>
      <w:kern w:val="0"/>
    </w:rPr>
  </w:style>
  <w:style w:type="paragraph" w:customStyle="1" w:styleId="font16">
    <w:name w:val="font16"/>
    <w:basedOn w:val="a"/>
    <w:rsid w:val="00BF1928"/>
    <w:pPr>
      <w:widowControl/>
      <w:spacing w:before="100" w:beforeAutospacing="1" w:after="100" w:afterAutospacing="1"/>
      <w:jc w:val="left"/>
    </w:pPr>
    <w:rPr>
      <w:rFonts w:ascii="新宋体" w:eastAsia="新宋体" w:hAnsi="新宋体" w:cs="宋体"/>
      <w:color w:val="008080"/>
      <w:kern w:val="0"/>
      <w:u w:val="single"/>
    </w:rPr>
  </w:style>
  <w:style w:type="paragraph" w:customStyle="1" w:styleId="xl114">
    <w:name w:val="xl114"/>
    <w:basedOn w:val="a"/>
    <w:qFormat/>
    <w:rsid w:val="00BF192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CharCharChar1CharCharCharCharCharCharCharCharCharChar">
    <w:name w:val="Char Char Char1 Char Char Char Char Char Char Char Char Char Char"/>
    <w:basedOn w:val="a"/>
    <w:qFormat/>
    <w:rsid w:val="00BF1928"/>
    <w:rPr>
      <w:rFonts w:ascii="Tahoma" w:hAnsi="Tahoma"/>
      <w:sz w:val="24"/>
      <w:szCs w:val="20"/>
    </w:rPr>
  </w:style>
  <w:style w:type="paragraph" w:customStyle="1" w:styleId="xl112">
    <w:name w:val="xl112"/>
    <w:basedOn w:val="a"/>
    <w:qFormat/>
    <w:rsid w:val="00BF192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rPr>
  </w:style>
  <w:style w:type="paragraph" w:customStyle="1" w:styleId="xl134">
    <w:name w:val="xl134"/>
    <w:basedOn w:val="a"/>
    <w:qFormat/>
    <w:rsid w:val="00BF1928"/>
    <w:pPr>
      <w:widowControl/>
      <w:pBdr>
        <w:left w:val="single" w:sz="8" w:space="0" w:color="auto"/>
        <w:right w:val="single" w:sz="8" w:space="0" w:color="000000"/>
      </w:pBdr>
      <w:spacing w:before="100" w:beforeAutospacing="1" w:after="100" w:afterAutospacing="1"/>
      <w:jc w:val="left"/>
    </w:pPr>
    <w:rPr>
      <w:rFonts w:ascii="宋体" w:hAnsi="宋体" w:cs="宋体"/>
      <w:kern w:val="0"/>
    </w:rPr>
  </w:style>
  <w:style w:type="paragraph" w:customStyle="1" w:styleId="font6">
    <w:name w:val="font6"/>
    <w:basedOn w:val="a"/>
    <w:rsid w:val="00BF1928"/>
    <w:pPr>
      <w:widowControl/>
      <w:spacing w:before="100" w:beforeAutospacing="1" w:after="100" w:afterAutospacing="1"/>
      <w:jc w:val="left"/>
    </w:pPr>
    <w:rPr>
      <w:rFonts w:ascii="宋体" w:hAnsi="宋体" w:cs="宋体"/>
      <w:b/>
      <w:bCs/>
      <w:color w:val="000000"/>
      <w:kern w:val="0"/>
    </w:rPr>
  </w:style>
  <w:style w:type="paragraph" w:customStyle="1" w:styleId="28">
    <w:name w:val="正文 首行缩进:  2 字符"/>
    <w:basedOn w:val="a"/>
    <w:link w:val="2Char1"/>
    <w:rsid w:val="00BF1928"/>
    <w:pPr>
      <w:ind w:firstLineChars="200" w:firstLine="560"/>
    </w:pPr>
    <w:rPr>
      <w:rFonts w:ascii="Arial" w:eastAsia="楷体_GB2312" w:hAnsi="Arial" w:cstheme="minorBidi"/>
      <w:sz w:val="28"/>
      <w:szCs w:val="20"/>
    </w:rPr>
  </w:style>
  <w:style w:type="paragraph" w:customStyle="1" w:styleId="xl140">
    <w:name w:val="xl140"/>
    <w:basedOn w:val="a"/>
    <w:qFormat/>
    <w:rsid w:val="00BF1928"/>
    <w:pPr>
      <w:widowControl/>
      <w:pBdr>
        <w:bottom w:val="single" w:sz="8" w:space="0" w:color="auto"/>
        <w:right w:val="single" w:sz="8" w:space="0" w:color="auto"/>
      </w:pBdr>
      <w:spacing w:before="100" w:beforeAutospacing="1" w:after="100" w:afterAutospacing="1"/>
    </w:pPr>
    <w:rPr>
      <w:rFonts w:ascii="宋体" w:hAnsi="宋体" w:cs="宋体"/>
      <w:b/>
      <w:bCs/>
      <w:kern w:val="0"/>
    </w:rPr>
  </w:style>
  <w:style w:type="paragraph" w:customStyle="1" w:styleId="font15">
    <w:name w:val="font15"/>
    <w:basedOn w:val="a"/>
    <w:qFormat/>
    <w:rsid w:val="00BF1928"/>
    <w:pPr>
      <w:widowControl/>
      <w:spacing w:before="100" w:beforeAutospacing="1" w:after="100" w:afterAutospacing="1"/>
      <w:jc w:val="left"/>
    </w:pPr>
    <w:rPr>
      <w:rFonts w:ascii="宋体" w:hAnsi="宋体" w:cs="宋体"/>
      <w:color w:val="008080"/>
      <w:kern w:val="0"/>
      <w:u w:val="single"/>
    </w:rPr>
  </w:style>
  <w:style w:type="paragraph" w:customStyle="1" w:styleId="xl73">
    <w:name w:val="xl73"/>
    <w:basedOn w:val="a"/>
    <w:rsid w:val="00BF1928"/>
    <w:pPr>
      <w:widowControl/>
      <w:pBdr>
        <w:right w:val="single" w:sz="8" w:space="0" w:color="auto"/>
      </w:pBdr>
      <w:spacing w:before="100" w:beforeAutospacing="1" w:after="100" w:afterAutospacing="1"/>
    </w:pPr>
    <w:rPr>
      <w:rFonts w:ascii="宋体" w:hAnsi="宋体" w:cs="宋体"/>
      <w:color w:val="008080"/>
      <w:kern w:val="0"/>
      <w:u w:val="single"/>
    </w:rPr>
  </w:style>
  <w:style w:type="paragraph" w:customStyle="1" w:styleId="xl155">
    <w:name w:val="xl155"/>
    <w:basedOn w:val="a"/>
    <w:qFormat/>
    <w:rsid w:val="00BF1928"/>
    <w:pPr>
      <w:widowControl/>
      <w:spacing w:before="100" w:beforeAutospacing="1" w:after="100" w:afterAutospacing="1"/>
      <w:jc w:val="center"/>
    </w:pPr>
    <w:rPr>
      <w:rFonts w:ascii="宋体" w:hAnsi="宋体" w:cs="宋体"/>
      <w:kern w:val="0"/>
      <w:sz w:val="24"/>
      <w:szCs w:val="24"/>
    </w:rPr>
  </w:style>
  <w:style w:type="paragraph" w:customStyle="1" w:styleId="xl102">
    <w:name w:val="xl102"/>
    <w:basedOn w:val="a"/>
    <w:qFormat/>
    <w:rsid w:val="00BF192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rPr>
  </w:style>
  <w:style w:type="paragraph" w:customStyle="1" w:styleId="xl145">
    <w:name w:val="xl145"/>
    <w:basedOn w:val="a"/>
    <w:qFormat/>
    <w:rsid w:val="00BF1928"/>
    <w:pPr>
      <w:widowControl/>
      <w:pBdr>
        <w:right w:val="single" w:sz="8" w:space="0" w:color="auto"/>
      </w:pBdr>
      <w:spacing w:before="100" w:beforeAutospacing="1" w:after="100" w:afterAutospacing="1"/>
    </w:pPr>
    <w:rPr>
      <w:rFonts w:ascii="新宋体" w:eastAsia="新宋体" w:hAnsi="新宋体" w:cs="宋体"/>
      <w:kern w:val="0"/>
    </w:rPr>
  </w:style>
  <w:style w:type="paragraph" w:customStyle="1" w:styleId="xl84">
    <w:name w:val="xl84"/>
    <w:basedOn w:val="a"/>
    <w:qFormat/>
    <w:rsid w:val="00BF1928"/>
    <w:pPr>
      <w:widowControl/>
      <w:pBdr>
        <w:left w:val="single" w:sz="8" w:space="0" w:color="auto"/>
        <w:right w:val="single" w:sz="8" w:space="0" w:color="auto"/>
      </w:pBdr>
      <w:spacing w:before="100" w:beforeAutospacing="1" w:after="100" w:afterAutospacing="1"/>
    </w:pPr>
    <w:rPr>
      <w:rFonts w:ascii="宋体" w:hAnsi="宋体" w:cs="宋体"/>
      <w:kern w:val="0"/>
    </w:rPr>
  </w:style>
  <w:style w:type="paragraph" w:customStyle="1" w:styleId="affa">
    <w:name w:val="标准文本"/>
    <w:basedOn w:val="a"/>
    <w:link w:val="CharChar0"/>
    <w:qFormat/>
    <w:rsid w:val="00BF1928"/>
    <w:pPr>
      <w:spacing w:line="360" w:lineRule="auto"/>
      <w:ind w:firstLineChars="200" w:firstLine="480"/>
    </w:pPr>
    <w:rPr>
      <w:rFonts w:asciiTheme="minorHAnsi" w:hAnsiTheme="minorHAnsi" w:cstheme="minorBidi"/>
      <w:sz w:val="24"/>
      <w:szCs w:val="20"/>
    </w:rPr>
  </w:style>
  <w:style w:type="paragraph" w:customStyle="1" w:styleId="xl92">
    <w:name w:val="xl92"/>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rPr>
  </w:style>
  <w:style w:type="paragraph" w:customStyle="1" w:styleId="xl131">
    <w:name w:val="xl131"/>
    <w:basedOn w:val="a"/>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rPr>
  </w:style>
  <w:style w:type="paragraph" w:customStyle="1" w:styleId="font8">
    <w:name w:val="font8"/>
    <w:basedOn w:val="a"/>
    <w:qFormat/>
    <w:rsid w:val="00BF1928"/>
    <w:pPr>
      <w:widowControl/>
      <w:spacing w:before="100" w:beforeAutospacing="1" w:after="100" w:afterAutospacing="1"/>
      <w:jc w:val="left"/>
    </w:pPr>
    <w:rPr>
      <w:color w:val="000000"/>
      <w:kern w:val="0"/>
      <w:sz w:val="14"/>
      <w:szCs w:val="14"/>
    </w:rPr>
  </w:style>
  <w:style w:type="paragraph" w:customStyle="1" w:styleId="xl99">
    <w:name w:val="xl99"/>
    <w:basedOn w:val="a"/>
    <w:qFormat/>
    <w:rsid w:val="00BF192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qFormat/>
    <w:rsid w:val="00BF192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rPr>
  </w:style>
  <w:style w:type="paragraph" w:customStyle="1" w:styleId="xl151">
    <w:name w:val="xl151"/>
    <w:basedOn w:val="a"/>
    <w:qFormat/>
    <w:rsid w:val="00BF192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font24">
    <w:name w:val="font24"/>
    <w:basedOn w:val="a"/>
    <w:qFormat/>
    <w:rsid w:val="00BF1928"/>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
    <w:qFormat/>
    <w:rsid w:val="00BF192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rPr>
  </w:style>
  <w:style w:type="paragraph" w:customStyle="1" w:styleId="xl82">
    <w:name w:val="xl82"/>
    <w:basedOn w:val="a"/>
    <w:qFormat/>
    <w:rsid w:val="00BF192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rPr>
  </w:style>
  <w:style w:type="paragraph" w:customStyle="1" w:styleId="xl146">
    <w:name w:val="xl146"/>
    <w:basedOn w:val="a"/>
    <w:qFormat/>
    <w:rsid w:val="00BF1928"/>
    <w:pPr>
      <w:widowControl/>
      <w:pBdr>
        <w:left w:val="single" w:sz="8" w:space="0" w:color="auto"/>
        <w:right w:val="single" w:sz="8" w:space="0" w:color="000000"/>
      </w:pBdr>
      <w:spacing w:before="100" w:beforeAutospacing="1" w:after="100" w:afterAutospacing="1"/>
      <w:jc w:val="center"/>
    </w:pPr>
    <w:rPr>
      <w:rFonts w:ascii="宋体" w:hAnsi="宋体" w:cs="宋体"/>
      <w:kern w:val="0"/>
    </w:rPr>
  </w:style>
  <w:style w:type="paragraph" w:customStyle="1" w:styleId="xl123">
    <w:name w:val="xl123"/>
    <w:basedOn w:val="a"/>
    <w:qFormat/>
    <w:rsid w:val="00BF192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rPr>
  </w:style>
  <w:style w:type="paragraph" w:customStyle="1" w:styleId="xl68">
    <w:name w:val="xl68"/>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130">
    <w:name w:val="xl130"/>
    <w:basedOn w:val="a"/>
    <w:qFormat/>
    <w:rsid w:val="00BF192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rPr>
  </w:style>
  <w:style w:type="paragraph" w:customStyle="1" w:styleId="xl86">
    <w:name w:val="xl86"/>
    <w:basedOn w:val="a"/>
    <w:qFormat/>
    <w:rsid w:val="00BF192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rPr>
  </w:style>
  <w:style w:type="paragraph" w:customStyle="1" w:styleId="xl144">
    <w:name w:val="xl144"/>
    <w:basedOn w:val="a"/>
    <w:rsid w:val="00BF1928"/>
    <w:pPr>
      <w:widowControl/>
      <w:pBdr>
        <w:right w:val="single" w:sz="8" w:space="0" w:color="auto"/>
      </w:pBdr>
      <w:spacing w:before="100" w:beforeAutospacing="1" w:after="100" w:afterAutospacing="1"/>
    </w:pPr>
    <w:rPr>
      <w:rFonts w:ascii="新宋体" w:eastAsia="新宋体" w:hAnsi="新宋体" w:cs="宋体"/>
      <w:color w:val="FF0000"/>
      <w:kern w:val="0"/>
    </w:rPr>
  </w:style>
  <w:style w:type="paragraph" w:customStyle="1" w:styleId="CharCharChar1CharCharCharCharCharChar2Char">
    <w:name w:val="Char Char Char1 Char Char Char Char Char Char2 Char"/>
    <w:basedOn w:val="a"/>
    <w:qFormat/>
    <w:rsid w:val="00BF1928"/>
    <w:rPr>
      <w:rFonts w:ascii="Tahoma" w:hAnsi="Tahoma"/>
      <w:sz w:val="24"/>
      <w:szCs w:val="20"/>
    </w:rPr>
  </w:style>
  <w:style w:type="paragraph" w:customStyle="1" w:styleId="font22">
    <w:name w:val="font22"/>
    <w:basedOn w:val="a"/>
    <w:qFormat/>
    <w:rsid w:val="00BF1928"/>
    <w:pPr>
      <w:widowControl/>
      <w:spacing w:before="100" w:beforeAutospacing="1" w:after="100" w:afterAutospacing="1"/>
      <w:jc w:val="left"/>
    </w:pPr>
    <w:rPr>
      <w:rFonts w:ascii="新宋体" w:eastAsia="新宋体" w:hAnsi="新宋体" w:cs="宋体"/>
      <w:color w:val="FF0000"/>
      <w:kern w:val="0"/>
    </w:rPr>
  </w:style>
  <w:style w:type="paragraph" w:customStyle="1" w:styleId="font7">
    <w:name w:val="font7"/>
    <w:basedOn w:val="a"/>
    <w:rsid w:val="00BF1928"/>
    <w:pPr>
      <w:widowControl/>
      <w:spacing w:before="100" w:beforeAutospacing="1" w:after="100" w:afterAutospacing="1"/>
      <w:jc w:val="left"/>
    </w:pPr>
    <w:rPr>
      <w:rFonts w:ascii="宋体" w:hAnsi="宋体" w:cs="宋体"/>
      <w:color w:val="000000"/>
      <w:kern w:val="0"/>
    </w:rPr>
  </w:style>
  <w:style w:type="paragraph" w:customStyle="1" w:styleId="xl70">
    <w:name w:val="xl70"/>
    <w:basedOn w:val="a"/>
    <w:qFormat/>
    <w:rsid w:val="00BF1928"/>
    <w:pPr>
      <w:widowControl/>
      <w:pBdr>
        <w:right w:val="single" w:sz="8" w:space="0" w:color="auto"/>
      </w:pBdr>
      <w:spacing w:before="100" w:beforeAutospacing="1" w:after="100" w:afterAutospacing="1"/>
      <w:jc w:val="left"/>
    </w:pPr>
    <w:rPr>
      <w:rFonts w:ascii="Cambria" w:hAnsi="Cambria" w:cs="宋体"/>
      <w:kern w:val="0"/>
    </w:rPr>
  </w:style>
  <w:style w:type="paragraph" w:customStyle="1" w:styleId="xl137">
    <w:name w:val="xl137"/>
    <w:basedOn w:val="a"/>
    <w:rsid w:val="00BF192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129">
    <w:name w:val="xl129"/>
    <w:basedOn w:val="a"/>
    <w:qFormat/>
    <w:rsid w:val="00BF1928"/>
    <w:pPr>
      <w:widowControl/>
      <w:pBdr>
        <w:bottom w:val="single" w:sz="8" w:space="0" w:color="auto"/>
        <w:right w:val="single" w:sz="8" w:space="0" w:color="auto"/>
      </w:pBdr>
      <w:spacing w:before="100" w:beforeAutospacing="1" w:after="100" w:afterAutospacing="1"/>
    </w:pPr>
    <w:rPr>
      <w:rFonts w:ascii="Wingdings" w:hAnsi="Wingdings" w:cs="宋体"/>
      <w:kern w:val="0"/>
    </w:rPr>
  </w:style>
  <w:style w:type="paragraph" w:customStyle="1" w:styleId="xl132">
    <w:name w:val="xl132"/>
    <w:basedOn w:val="a"/>
    <w:rsid w:val="00BF192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rPr>
  </w:style>
  <w:style w:type="paragraph" w:customStyle="1" w:styleId="xl65">
    <w:name w:val="xl65"/>
    <w:basedOn w:val="a"/>
    <w:qFormat/>
    <w:rsid w:val="00BF1928"/>
    <w:pPr>
      <w:widowControl/>
      <w:pBdr>
        <w:right w:val="single" w:sz="8" w:space="0" w:color="auto"/>
      </w:pBdr>
      <w:spacing w:before="100" w:beforeAutospacing="1" w:after="100" w:afterAutospacing="1"/>
      <w:jc w:val="left"/>
    </w:pPr>
    <w:rPr>
      <w:rFonts w:ascii="宋体" w:hAnsi="宋体" w:cs="宋体"/>
      <w:kern w:val="0"/>
    </w:rPr>
  </w:style>
  <w:style w:type="paragraph" w:customStyle="1" w:styleId="xl90">
    <w:name w:val="xl90"/>
    <w:basedOn w:val="a"/>
    <w:qFormat/>
    <w:rsid w:val="00BF1928"/>
    <w:pPr>
      <w:widowControl/>
      <w:pBdr>
        <w:bottom w:val="single" w:sz="8" w:space="0" w:color="auto"/>
        <w:right w:val="single" w:sz="8" w:space="0" w:color="auto"/>
      </w:pBdr>
      <w:spacing w:before="100" w:beforeAutospacing="1" w:after="100" w:afterAutospacing="1"/>
    </w:pPr>
    <w:rPr>
      <w:rFonts w:ascii="Arial" w:hAnsi="Arial" w:cs="Arial"/>
      <w:kern w:val="0"/>
    </w:rPr>
  </w:style>
  <w:style w:type="paragraph" w:customStyle="1" w:styleId="font19">
    <w:name w:val="font19"/>
    <w:basedOn w:val="a"/>
    <w:qFormat/>
    <w:rsid w:val="00BF1928"/>
    <w:pPr>
      <w:widowControl/>
      <w:spacing w:before="100" w:beforeAutospacing="1" w:after="100" w:afterAutospacing="1"/>
      <w:jc w:val="left"/>
    </w:pPr>
    <w:rPr>
      <w:rFonts w:ascii="Cambria" w:hAnsi="Cambria" w:cs="宋体"/>
      <w:color w:val="000000"/>
      <w:kern w:val="0"/>
      <w:sz w:val="20"/>
      <w:szCs w:val="20"/>
    </w:rPr>
  </w:style>
  <w:style w:type="paragraph" w:customStyle="1" w:styleId="xl121">
    <w:name w:val="xl121"/>
    <w:basedOn w:val="a"/>
    <w:qFormat/>
    <w:rsid w:val="00BF192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rPr>
  </w:style>
  <w:style w:type="paragraph" w:customStyle="1" w:styleId="CharChar1CharCharCharCharCharChar">
    <w:name w:val="Char Char1 Char Char Char Char Char Char"/>
    <w:basedOn w:val="a"/>
    <w:qFormat/>
    <w:rsid w:val="00BF1928"/>
    <w:pPr>
      <w:widowControl/>
      <w:spacing w:after="160" w:line="240" w:lineRule="exact"/>
      <w:jc w:val="left"/>
    </w:pPr>
    <w:rPr>
      <w:rFonts w:ascii="Verdana" w:eastAsia="仿宋_GB2312" w:hAnsi="Verdana"/>
      <w:kern w:val="0"/>
      <w:sz w:val="24"/>
      <w:szCs w:val="20"/>
      <w:lang w:eastAsia="en-US"/>
    </w:rPr>
  </w:style>
  <w:style w:type="paragraph" w:customStyle="1" w:styleId="xl67">
    <w:name w:val="xl67"/>
    <w:basedOn w:val="a"/>
    <w:qFormat/>
    <w:rsid w:val="00BF1928"/>
    <w:pPr>
      <w:widowControl/>
      <w:pBdr>
        <w:left w:val="single" w:sz="8" w:space="0" w:color="auto"/>
        <w:right w:val="single" w:sz="8" w:space="0" w:color="auto"/>
      </w:pBdr>
      <w:spacing w:before="100" w:beforeAutospacing="1" w:after="100" w:afterAutospacing="1"/>
      <w:jc w:val="left"/>
    </w:pPr>
    <w:rPr>
      <w:rFonts w:ascii="宋体" w:hAnsi="宋体" w:cs="宋体"/>
      <w:kern w:val="0"/>
    </w:rPr>
  </w:style>
  <w:style w:type="paragraph" w:customStyle="1" w:styleId="xl87">
    <w:name w:val="xl87"/>
    <w:basedOn w:val="a"/>
    <w:qFormat/>
    <w:rsid w:val="00BF192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p0">
    <w:name w:val="p0"/>
    <w:basedOn w:val="a"/>
    <w:uiPriority w:val="99"/>
    <w:qFormat/>
    <w:rsid w:val="00BF1928"/>
    <w:pPr>
      <w:widowControl/>
    </w:pPr>
    <w:rPr>
      <w:kern w:val="0"/>
    </w:rPr>
  </w:style>
  <w:style w:type="paragraph" w:customStyle="1" w:styleId="xl122">
    <w:name w:val="xl122"/>
    <w:basedOn w:val="a"/>
    <w:qFormat/>
    <w:rsid w:val="00BF192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rPr>
  </w:style>
  <w:style w:type="paragraph" w:customStyle="1" w:styleId="xl141">
    <w:name w:val="xl141"/>
    <w:basedOn w:val="a"/>
    <w:qFormat/>
    <w:rsid w:val="00BF192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u w:val="single"/>
    </w:rPr>
  </w:style>
  <w:style w:type="paragraph" w:customStyle="1" w:styleId="260">
    <w:name w:val="样式 样式 样式 样式 标题 2 + 宋体 五号 非加粗 黑色 + 段前: 6 磅 段后: 0 磅 行距: 单倍行距 + 段前:..."/>
    <w:basedOn w:val="a"/>
    <w:qFormat/>
    <w:rsid w:val="00BF1928"/>
    <w:pPr>
      <w:keepNext/>
      <w:keepLines/>
      <w:tabs>
        <w:tab w:val="left" w:pos="1739"/>
      </w:tabs>
      <w:spacing w:before="240"/>
      <w:ind w:left="1739" w:hanging="420"/>
      <w:outlineLvl w:val="1"/>
    </w:pPr>
    <w:rPr>
      <w:rFonts w:ascii="宋体" w:hAnsi="宋体" w:cs="宋体"/>
      <w:b/>
      <w:bCs/>
      <w:color w:val="000000"/>
      <w:szCs w:val="20"/>
    </w:rPr>
  </w:style>
  <w:style w:type="paragraph" w:customStyle="1" w:styleId="font10">
    <w:name w:val="font10"/>
    <w:basedOn w:val="a"/>
    <w:qFormat/>
    <w:rsid w:val="00BF1928"/>
    <w:pPr>
      <w:widowControl/>
      <w:spacing w:before="100" w:beforeAutospacing="1" w:after="100" w:afterAutospacing="1"/>
      <w:jc w:val="left"/>
    </w:pPr>
    <w:rPr>
      <w:rFonts w:ascii="宋体" w:hAnsi="宋体" w:cs="宋体"/>
      <w:color w:val="FF0000"/>
      <w:kern w:val="0"/>
    </w:rPr>
  </w:style>
  <w:style w:type="paragraph" w:customStyle="1" w:styleId="font18">
    <w:name w:val="font18"/>
    <w:basedOn w:val="a"/>
    <w:qFormat/>
    <w:rsid w:val="00BF1928"/>
    <w:pPr>
      <w:widowControl/>
      <w:spacing w:before="100" w:beforeAutospacing="1" w:after="100" w:afterAutospacing="1"/>
      <w:jc w:val="left"/>
    </w:pPr>
    <w:rPr>
      <w:rFonts w:ascii="宋体" w:hAnsi="宋体" w:cs="宋体"/>
      <w:color w:val="000000"/>
      <w:kern w:val="0"/>
      <w:sz w:val="20"/>
      <w:szCs w:val="20"/>
    </w:rPr>
  </w:style>
  <w:style w:type="paragraph" w:customStyle="1" w:styleId="xl139">
    <w:name w:val="xl139"/>
    <w:basedOn w:val="a"/>
    <w:qFormat/>
    <w:rsid w:val="00BF1928"/>
    <w:pPr>
      <w:widowControl/>
      <w:pBdr>
        <w:right w:val="single" w:sz="8" w:space="0" w:color="auto"/>
      </w:pBdr>
      <w:spacing w:before="100" w:beforeAutospacing="1" w:after="100" w:afterAutospacing="1"/>
    </w:pPr>
    <w:rPr>
      <w:rFonts w:ascii="宋体" w:hAnsi="宋体" w:cs="宋体"/>
      <w:b/>
      <w:bCs/>
      <w:kern w:val="0"/>
    </w:rPr>
  </w:style>
  <w:style w:type="paragraph" w:customStyle="1" w:styleId="xl77">
    <w:name w:val="xl77"/>
    <w:basedOn w:val="a"/>
    <w:rsid w:val="00BF1928"/>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rsid w:val="00BF1928"/>
    <w:pPr>
      <w:widowControl/>
      <w:pBdr>
        <w:right w:val="single" w:sz="8" w:space="0" w:color="auto"/>
      </w:pBdr>
      <w:spacing w:before="100" w:beforeAutospacing="1" w:after="100" w:afterAutospacing="1"/>
    </w:pPr>
    <w:rPr>
      <w:rFonts w:ascii="Arial" w:hAnsi="Arial" w:cs="Arial"/>
      <w:kern w:val="0"/>
    </w:rPr>
  </w:style>
  <w:style w:type="paragraph" w:customStyle="1" w:styleId="font21">
    <w:name w:val="font21"/>
    <w:basedOn w:val="a"/>
    <w:rsid w:val="00BF1928"/>
    <w:pPr>
      <w:widowControl/>
      <w:spacing w:before="100" w:beforeAutospacing="1" w:after="100" w:afterAutospacing="1"/>
      <w:jc w:val="left"/>
    </w:pPr>
    <w:rPr>
      <w:rFonts w:ascii="宋体" w:hAnsi="宋体" w:cs="宋体"/>
      <w:color w:val="FF0000"/>
      <w:kern w:val="0"/>
      <w:u w:val="single"/>
    </w:rPr>
  </w:style>
  <w:style w:type="paragraph" w:customStyle="1" w:styleId="Char3CharCharChar">
    <w:name w:val="Char3 Char Char Char"/>
    <w:basedOn w:val="a"/>
    <w:qFormat/>
    <w:rsid w:val="00BF1928"/>
    <w:rPr>
      <w:rFonts w:ascii="Tahoma" w:hAnsi="Tahoma"/>
      <w:sz w:val="24"/>
      <w:szCs w:val="20"/>
    </w:rPr>
  </w:style>
  <w:style w:type="paragraph" w:customStyle="1" w:styleId="xl138">
    <w:name w:val="xl138"/>
    <w:basedOn w:val="a"/>
    <w:qFormat/>
    <w:rsid w:val="00BF192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rPr>
  </w:style>
  <w:style w:type="paragraph" w:customStyle="1" w:styleId="xl110">
    <w:name w:val="xl110"/>
    <w:basedOn w:val="a"/>
    <w:qFormat/>
    <w:rsid w:val="00BF192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rPr>
  </w:style>
  <w:style w:type="paragraph" w:customStyle="1" w:styleId="0">
    <w:name w:val="0"/>
    <w:basedOn w:val="a"/>
    <w:qFormat/>
    <w:rsid w:val="00BF1928"/>
    <w:pPr>
      <w:widowControl/>
      <w:snapToGrid w:val="0"/>
    </w:pPr>
    <w:rPr>
      <w:rFonts w:eastAsia="Arial Unicode MS"/>
      <w:kern w:val="0"/>
      <w:szCs w:val="20"/>
    </w:rPr>
  </w:style>
  <w:style w:type="paragraph" w:customStyle="1" w:styleId="font5">
    <w:name w:val="font5"/>
    <w:basedOn w:val="a"/>
    <w:qFormat/>
    <w:rsid w:val="00BF1928"/>
    <w:pPr>
      <w:widowControl/>
      <w:spacing w:before="100" w:beforeAutospacing="1" w:after="100" w:afterAutospacing="1"/>
      <w:jc w:val="left"/>
    </w:pPr>
    <w:rPr>
      <w:rFonts w:ascii="Cambria" w:hAnsi="Cambria" w:cs="宋体"/>
      <w:color w:val="000000"/>
      <w:kern w:val="0"/>
    </w:rPr>
  </w:style>
  <w:style w:type="paragraph" w:customStyle="1" w:styleId="xl78">
    <w:name w:val="xl78"/>
    <w:basedOn w:val="a"/>
    <w:qFormat/>
    <w:rsid w:val="00BF192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rPr>
  </w:style>
  <w:style w:type="paragraph" w:customStyle="1" w:styleId="font11">
    <w:name w:val="font11"/>
    <w:basedOn w:val="a"/>
    <w:qFormat/>
    <w:rsid w:val="00BF1928"/>
    <w:pPr>
      <w:widowControl/>
      <w:spacing w:before="100" w:beforeAutospacing="1" w:after="100" w:afterAutospacing="1"/>
      <w:jc w:val="left"/>
    </w:pPr>
    <w:rPr>
      <w:rFonts w:ascii="宋体" w:hAnsi="宋体" w:cs="宋体"/>
      <w:color w:val="FF0000"/>
      <w:kern w:val="0"/>
    </w:rPr>
  </w:style>
  <w:style w:type="paragraph" w:customStyle="1" w:styleId="2a">
    <w:name w:val="正文文字缩进 2"/>
    <w:basedOn w:val="a"/>
    <w:qFormat/>
    <w:rsid w:val="00BF1928"/>
    <w:pPr>
      <w:widowControl/>
      <w:spacing w:line="351" w:lineRule="atLeast"/>
      <w:ind w:firstLine="481"/>
      <w:textAlignment w:val="baseline"/>
    </w:pPr>
    <w:rPr>
      <w:rFonts w:ascii="仿宋_GB2312" w:eastAsia="仿宋_GB2312"/>
      <w:color w:val="000000"/>
      <w:kern w:val="0"/>
      <w:sz w:val="24"/>
      <w:szCs w:val="20"/>
    </w:rPr>
  </w:style>
  <w:style w:type="paragraph" w:customStyle="1" w:styleId="xl116">
    <w:name w:val="xl116"/>
    <w:basedOn w:val="a"/>
    <w:qFormat/>
    <w:rsid w:val="00BF192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rPr>
  </w:style>
  <w:style w:type="paragraph" w:customStyle="1" w:styleId="xl94">
    <w:name w:val="xl94"/>
    <w:basedOn w:val="a"/>
    <w:qFormat/>
    <w:rsid w:val="00BF1928"/>
    <w:pPr>
      <w:widowControl/>
      <w:pBdr>
        <w:bottom w:val="single" w:sz="8" w:space="0" w:color="auto"/>
        <w:right w:val="single" w:sz="8" w:space="0" w:color="auto"/>
      </w:pBdr>
      <w:spacing w:before="100" w:beforeAutospacing="1" w:after="100" w:afterAutospacing="1"/>
    </w:pPr>
    <w:rPr>
      <w:rFonts w:ascii="宋体" w:hAnsi="宋体" w:cs="宋体"/>
      <w:kern w:val="0"/>
    </w:rPr>
  </w:style>
  <w:style w:type="paragraph" w:customStyle="1" w:styleId="Char">
    <w:name w:val="Char"/>
    <w:basedOn w:val="a"/>
    <w:qFormat/>
    <w:rsid w:val="00BF1928"/>
    <w:pPr>
      <w:widowControl/>
      <w:spacing w:after="160" w:line="240" w:lineRule="exact"/>
      <w:jc w:val="left"/>
    </w:pPr>
    <w:rPr>
      <w:rFonts w:ascii="Verdana" w:hAnsi="Verdana"/>
      <w:kern w:val="0"/>
      <w:sz w:val="20"/>
      <w:szCs w:val="20"/>
      <w:lang w:eastAsia="en-US"/>
    </w:rPr>
  </w:style>
  <w:style w:type="table" w:customStyle="1" w:styleId="1f">
    <w:name w:val="网格型1"/>
    <w:basedOn w:val="a2"/>
    <w:uiPriority w:val="59"/>
    <w:rsid w:val="00BF1928"/>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2"/>
    <w:uiPriority w:val="59"/>
    <w:rsid w:val="00BF1928"/>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uiPriority w:val="59"/>
    <w:rsid w:val="00BF1928"/>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next w:val="af2"/>
    <w:uiPriority w:val="39"/>
    <w:qFormat/>
    <w:rsid w:val="00146F5D"/>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网格型5"/>
    <w:basedOn w:val="a2"/>
    <w:next w:val="af2"/>
    <w:uiPriority w:val="39"/>
    <w:qFormat/>
    <w:rsid w:val="001B6D02"/>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TimesNewRoman5020">
    <w:name w:val="样式 标题 2 + Times New Roman 四号 非加粗 段前: 5 磅 段后: 0 磅 行距: 固定值 20..."/>
    <w:basedOn w:val="2"/>
    <w:rsid w:val="00A91CD3"/>
    <w:pPr>
      <w:spacing w:before="100" w:after="0" w:line="400" w:lineRule="exact"/>
    </w:pPr>
    <w:rPr>
      <w:rFonts w:ascii="Times New Roman" w:hAnsi="Times New Roman" w:cs="Times New Roman"/>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285</Words>
  <Characters>1629</Characters>
  <Application>Microsoft Office Word</Application>
  <DocSecurity>0</DocSecurity>
  <Lines>13</Lines>
  <Paragraphs>3</Paragraphs>
  <ScaleCrop>false</ScaleCrop>
  <Company>Hewlett-Packard Company</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赵璧</dc:creator>
  <cp:lastModifiedBy>HZG</cp:lastModifiedBy>
  <cp:revision>273</cp:revision>
  <cp:lastPrinted>2021-04-21T06:29:00Z</cp:lastPrinted>
  <dcterms:created xsi:type="dcterms:W3CDTF">2020-03-18T03:22:00Z</dcterms:created>
  <dcterms:modified xsi:type="dcterms:W3CDTF">2022-07-06T05:43:00Z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